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242A8">
            <w:rPr>
              <w:b/>
              <w:bCs/>
              <w:color w:val="auto"/>
              <w:szCs w:val="22"/>
            </w:rPr>
            <w:t>076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F77154">
            <w:rPr>
              <w:b/>
              <w:bCs/>
              <w:color w:val="auto"/>
              <w:szCs w:val="22"/>
            </w:rPr>
            <w:t>018/2021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B3F56" w:rsidRPr="00DB3F56">
            <w:rPr>
              <w:b/>
              <w:bCs/>
              <w:color w:val="auto"/>
              <w:szCs w:val="22"/>
            </w:rPr>
            <w:t>EVENTUAL E FUTURA AQUISIÇÃO DE COMBUSTÍVEIS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758333381"/>
              <w:placeholder>
                <w:docPart w:val="A85F0709AB8548F4B8ADEE96678F143E"/>
              </w:placeholder>
            </w:sdtPr>
            <w:sdtEndPr/>
            <w:sdtContent>
              <w:r w:rsidR="00F77154">
                <w:rPr>
                  <w:b/>
                  <w:bCs/>
                  <w:color w:val="auto"/>
                  <w:szCs w:val="22"/>
                </w:rPr>
                <w:t>POSTO DE COMBUSTIVEL SINAI LTDA ME</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77154">
        <w:rPr>
          <w:b/>
          <w:bCs/>
          <w:color w:val="auto"/>
          <w:szCs w:val="22"/>
        </w:rPr>
        <w:fldChar w:fldCharType="begin"/>
      </w:r>
      <w:r w:rsidR="00F77154">
        <w:rPr>
          <w:b/>
          <w:bCs/>
          <w:color w:val="auto"/>
          <w:szCs w:val="22"/>
        </w:rPr>
        <w:instrText xml:space="preserve"> REF  Empresa  \* MERGEFORMAT </w:instrText>
      </w:r>
      <w:r w:rsidR="00F77154">
        <w:rPr>
          <w:b/>
          <w:bCs/>
          <w:color w:val="auto"/>
          <w:szCs w:val="22"/>
        </w:rPr>
        <w:fldChar w:fldCharType="separate"/>
      </w:r>
      <w:sdt>
        <w:sdtPr>
          <w:rPr>
            <w:b/>
            <w:bCs/>
            <w:color w:val="auto"/>
            <w:szCs w:val="22"/>
          </w:rPr>
          <w:id w:val="1339121008"/>
          <w:placeholder>
            <w:docPart w:val="0614ADDA10F947E2B2F9CA0CCFD787AA"/>
          </w:placeholder>
        </w:sdtPr>
        <w:sdtContent>
          <w:sdt>
            <w:sdtPr>
              <w:rPr>
                <w:b/>
                <w:bCs/>
                <w:color w:val="auto"/>
                <w:szCs w:val="22"/>
              </w:rPr>
              <w:id w:val="-514543290"/>
              <w:placeholder>
                <w:docPart w:val="669B86BEAA7B4CF5A0034896A8744FEE"/>
              </w:placeholder>
            </w:sdtPr>
            <w:sdtContent>
              <w:r w:rsidR="00DE02C3">
                <w:rPr>
                  <w:b/>
                  <w:bCs/>
                  <w:color w:val="auto"/>
                  <w:szCs w:val="22"/>
                </w:rPr>
                <w:t>POSTO DE COMBUSTIVEL SINAI LTDA ME</w:t>
              </w:r>
            </w:sdtContent>
          </w:sdt>
        </w:sdtContent>
      </w:sdt>
      <w:r w:rsidR="00F77154">
        <w:rPr>
          <w:b/>
          <w:bCs/>
          <w:color w:val="auto"/>
          <w:szCs w:val="22"/>
        </w:rPr>
        <w:fldChar w:fldCharType="end"/>
      </w:r>
      <w:r w:rsidR="00F77154">
        <w:rPr>
          <w:b/>
          <w:color w:val="auto"/>
          <w:szCs w:val="22"/>
        </w:rPr>
        <w:t>,</w:t>
      </w:r>
      <w:r w:rsidR="00F77154">
        <w:rPr>
          <w:color w:val="auto"/>
          <w:szCs w:val="22"/>
        </w:rPr>
        <w:t xml:space="preserve"> inscrita no CNPJ/MF sob o nº </w:t>
      </w:r>
      <w:sdt>
        <w:sdtPr>
          <w:rPr>
            <w:color w:val="auto"/>
            <w:szCs w:val="22"/>
          </w:rPr>
          <w:id w:val="1110399737"/>
          <w:placeholder>
            <w:docPart w:val="7F89943A36ED4938B890A2C2C2641971"/>
          </w:placeholder>
        </w:sdtPr>
        <w:sdtEndPr/>
        <w:sdtContent>
          <w:r w:rsidR="00F77154">
            <w:rPr>
              <w:color w:val="auto"/>
              <w:szCs w:val="22"/>
            </w:rPr>
            <w:t>12.106.326/0001-87</w:t>
          </w:r>
        </w:sdtContent>
      </w:sdt>
      <w:r w:rsidR="00F77154">
        <w:rPr>
          <w:color w:val="auto"/>
          <w:szCs w:val="22"/>
        </w:rPr>
        <w:t xml:space="preserve"> situada na </w:t>
      </w:r>
      <w:sdt>
        <w:sdtPr>
          <w:rPr>
            <w:color w:val="auto"/>
            <w:szCs w:val="22"/>
          </w:rPr>
          <w:id w:val="-1186749777"/>
          <w:placeholder>
            <w:docPart w:val="1DEB78A315B14F668C4EF2B142A05AF9"/>
          </w:placeholder>
        </w:sdtPr>
        <w:sdtEndPr/>
        <w:sdtContent>
          <w:r w:rsidR="00F77154">
            <w:rPr>
              <w:color w:val="auto"/>
              <w:szCs w:val="22"/>
            </w:rPr>
            <w:t>Rodovia RJ-146, s/nº, Km 02, Alto de São José,</w:t>
          </w:r>
        </w:sdtContent>
      </w:sdt>
      <w:sdt>
        <w:sdtPr>
          <w:rPr>
            <w:color w:val="auto"/>
            <w:szCs w:val="22"/>
          </w:rPr>
          <w:id w:val="1071928520"/>
          <w:placeholder>
            <w:docPart w:val="9B5A5D45048645AB8D0FDE6E4D02FA3A"/>
          </w:placeholder>
        </w:sdtPr>
        <w:sdtEndPr/>
        <w:sdtContent>
          <w:r w:rsidR="00F77154">
            <w:rPr>
              <w:color w:val="auto"/>
              <w:szCs w:val="22"/>
            </w:rPr>
            <w:t xml:space="preserve"> Bom Jardim/RJ</w:t>
          </w:r>
        </w:sdtContent>
      </w:sdt>
      <w:r w:rsidR="00DB7A0B" w:rsidRPr="00280327">
        <w:rPr>
          <w:color w:val="auto"/>
          <w:szCs w:val="22"/>
        </w:rPr>
        <w:t xml:space="preserve">, neste ato representada por </w:t>
      </w:r>
      <w:sdt>
        <w:sdtPr>
          <w:rPr>
            <w:b/>
            <w:color w:val="auto"/>
            <w:szCs w:val="22"/>
          </w:rPr>
          <w:id w:val="-1676026144"/>
          <w:placeholder>
            <w:docPart w:val="07DBC4F080BF4608BB38093A740C77A9"/>
          </w:placeholder>
        </w:sdtPr>
        <w:sdtEndPr>
          <w:rPr>
            <w:b w:val="0"/>
          </w:rPr>
        </w:sdtEndPr>
        <w:sdtContent>
          <w:r w:rsidR="00F77154" w:rsidRPr="00F77154">
            <w:rPr>
              <w:b/>
              <w:color w:val="auto"/>
              <w:szCs w:val="22"/>
            </w:rPr>
            <w:t>ALEXANDRE DE LIMA SILVA</w:t>
          </w:r>
        </w:sdtContent>
      </w:sdt>
      <w:r w:rsidR="00DB7A0B" w:rsidRPr="00280327">
        <w:rPr>
          <w:color w:val="auto"/>
          <w:szCs w:val="22"/>
        </w:rPr>
        <w:t>, inscrito no CPF</w:t>
      </w:r>
      <w:r w:rsidR="00F77154">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F77154">
            <w:rPr>
              <w:color w:val="auto"/>
              <w:szCs w:val="22"/>
            </w:rPr>
            <w:t>078.733.187-29</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F77154">
            <w:rPr>
              <w:color w:val="auto"/>
              <w:szCs w:val="22"/>
            </w:rPr>
            <w:t>11.219.306-5, expedida em 15/08/2019,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65360800"/>
          <w:placeholder>
            <w:docPart w:val="3EB3C07BC9744593BA89F96F0E30160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E02C3" w:rsidRPr="00DE02C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34085008"/>
          <w:placeholder>
            <w:docPart w:val="C6B36BEE07A14D53BF69BF79E42C9882"/>
          </w:placeholder>
        </w:sdtPr>
        <w:sdtEndPr>
          <w:rPr>
            <w:b/>
          </w:rPr>
        </w:sdtEndPr>
        <w:sdtContent>
          <w:r w:rsidR="00DE02C3" w:rsidRPr="00DE02C3">
            <w:rPr>
              <w:bCs/>
              <w:color w:val="auto"/>
              <w:szCs w:val="22"/>
            </w:rPr>
            <w:t>018/2021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pelo MAIO</w:t>
      </w:r>
      <w:r w:rsidR="00AA4E95">
        <w:rPr>
          <w:color w:val="auto"/>
          <w:szCs w:val="22"/>
        </w:rPr>
        <w:t>R</w:t>
      </w:r>
      <w:r w:rsidR="00DB3F56">
        <w:rPr>
          <w:color w:val="auto"/>
          <w:szCs w:val="22"/>
        </w:rPr>
        <w:t xml:space="preserve"> DESCONTO COM BASE NA TABELA ANP</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AA4E95" w:rsidRPr="00CC395B">
        <w:rPr>
          <w:color w:val="auto"/>
          <w:szCs w:val="22"/>
        </w:rPr>
        <w:t>0012/</w:t>
      </w:r>
      <w:r w:rsidR="00D8792F" w:rsidRPr="00CC395B">
        <w:rPr>
          <w:color w:val="auto"/>
          <w:szCs w:val="22"/>
        </w:rPr>
        <w:t>2021</w:t>
      </w:r>
      <w:r w:rsidR="00AA4E95" w:rsidRPr="00AA4E95">
        <w:rPr>
          <w:color w:val="auto"/>
          <w:szCs w:val="22"/>
        </w:rPr>
        <w:t xml:space="preserve"> </w:t>
      </w:r>
      <w:r w:rsidR="00AA4E95">
        <w:rPr>
          <w:color w:val="auto"/>
          <w:szCs w:val="22"/>
        </w:rPr>
        <w:t>(Processo “mãe”)</w:t>
      </w:r>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Secretaria Municipal</w:t>
          </w:r>
          <w:r w:rsidR="00DB3F56">
            <w:rPr>
              <w:color w:val="auto"/>
              <w:szCs w:val="22"/>
            </w:rPr>
            <w:t xml:space="preserve"> Obras e Infraestrutura, Secretaria Municipal</w:t>
          </w:r>
          <w:r w:rsidR="00C71511" w:rsidRPr="00280327">
            <w:rPr>
              <w:color w:val="auto"/>
              <w:szCs w:val="22"/>
            </w:rPr>
            <w:t xml:space="preserve"> de </w:t>
          </w:r>
          <w:r w:rsidR="006973EB">
            <w:rPr>
              <w:color w:val="auto"/>
              <w:szCs w:val="22"/>
            </w:rPr>
            <w:t>Educação</w:t>
          </w:r>
          <w:r w:rsidR="00DB3F56">
            <w:rPr>
              <w:color w:val="auto"/>
              <w:szCs w:val="22"/>
            </w:rPr>
            <w:t xml:space="preserve"> e Secretaria Municipal de Saúde</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DB3F56">
        <w:rPr>
          <w:color w:val="auto"/>
          <w:szCs w:val="22"/>
        </w:rPr>
        <w:t xml:space="preserve">eventual e </w:t>
      </w:r>
      <w:r w:rsidR="00DB3F56" w:rsidRPr="00DB3F56">
        <w:rPr>
          <w:color w:val="auto"/>
          <w:szCs w:val="22"/>
        </w:rPr>
        <w:t>futura aquisição de COMBUSTÍVEIS para atender a demanda da Prefeitura Municipal de Bom Jardim, englobando todas as Secretarias Municipais</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90434142"/>
          <w:placeholder>
            <w:docPart w:val="D8724857476D473B98B1F687B432D08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E02C3" w:rsidRPr="00DE02C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91475896"/>
          <w:placeholder>
            <w:docPart w:val="1726A292F7A8461887A8434E37223BB2"/>
          </w:placeholder>
        </w:sdtPr>
        <w:sdtEndPr>
          <w:rPr>
            <w:b/>
          </w:rPr>
        </w:sdtEndPr>
        <w:sdtContent>
          <w:r w:rsidR="00DE02C3" w:rsidRPr="00DE02C3">
            <w:rPr>
              <w:bCs/>
              <w:color w:val="auto"/>
              <w:szCs w:val="22"/>
            </w:rPr>
            <w:t>018/2021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bookmarkStart w:id="5" w:name="_GoBack"/>
      <w:bookmarkEnd w:id="5"/>
      <w:proofErr w:type="gramEnd"/>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CC395B" w:rsidRPr="00CC395B">
        <w:rPr>
          <w:color w:val="auto"/>
          <w:szCs w:val="22"/>
        </w:rPr>
        <w:t xml:space="preserve">valor </w:t>
      </w:r>
      <w:r w:rsidR="00CC395B" w:rsidRPr="00CC395B">
        <w:rPr>
          <w:b/>
          <w:color w:val="auto"/>
          <w:szCs w:val="22"/>
        </w:rPr>
        <w:t>respectivo ao desconto percentual</w:t>
      </w:r>
      <w:r w:rsidR="00CC395B" w:rsidRPr="00F77154">
        <w:rPr>
          <w:b/>
          <w:color w:val="auto"/>
          <w:szCs w:val="22"/>
        </w:rPr>
        <w:t xml:space="preserve"> </w:t>
      </w:r>
      <w:r w:rsidR="00F77154" w:rsidRPr="00F77154">
        <w:rPr>
          <w:b/>
        </w:rPr>
        <w:t xml:space="preserve">1,5% (um </w:t>
      </w:r>
      <w:proofErr w:type="gramStart"/>
      <w:r w:rsidR="00F77154" w:rsidRPr="00F77154">
        <w:rPr>
          <w:b/>
        </w:rPr>
        <w:t>virgula</w:t>
      </w:r>
      <w:proofErr w:type="gramEnd"/>
      <w:r w:rsidR="00F77154" w:rsidRPr="00F77154">
        <w:rPr>
          <w:b/>
        </w:rPr>
        <w:t xml:space="preserve"> cinco por cento), pelo item 01 (gasolina comum), 1,6% (um virgula seis por cento) pelo item 02 (diesel S500), 1,65% (um virgula sessenta e cinco por cento pelo item 03 (diesel S10) e 1,45% (um virgula quarenta e cinco por cento pelo item 04 (etanol)</w:t>
      </w:r>
      <w:r w:rsidR="00D8792F" w:rsidRPr="00F77154">
        <w:rPr>
          <w:b/>
          <w:color w:val="auto"/>
          <w:szCs w:val="22"/>
        </w:rPr>
        <w:t>.</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DB3F56" w:rsidRPr="00DB3F56" w:rsidRDefault="00DB3F56" w:rsidP="00DB3F56">
      <w:pPr>
        <w:pStyle w:val="Corpodetexto"/>
        <w:spacing w:line="200" w:lineRule="atLeast"/>
        <w:rPr>
          <w:bCs/>
          <w:color w:val="auto"/>
          <w:szCs w:val="22"/>
        </w:rPr>
      </w:pPr>
      <w:r w:rsidRPr="00DB3F56">
        <w:rPr>
          <w:bCs/>
          <w:color w:val="auto"/>
          <w:szCs w:val="22"/>
        </w:rPr>
        <w:t xml:space="preserve">Após a assinatura da Ata de Registro de Preços e do Contrato, a Empresa vencedora do certame iniciará imediatamente o fornecimento de combustíveis solicitados, o que deverá ser realizado de forma parcelada. </w:t>
      </w:r>
    </w:p>
    <w:p w:rsidR="00DB3F56" w:rsidRPr="00DB3F56" w:rsidRDefault="00DB3F56" w:rsidP="00DB3F56">
      <w:pPr>
        <w:pStyle w:val="Corpodetexto"/>
        <w:spacing w:line="200" w:lineRule="atLeast"/>
        <w:rPr>
          <w:bCs/>
          <w:color w:val="auto"/>
          <w:szCs w:val="22"/>
        </w:rPr>
      </w:pPr>
    </w:p>
    <w:p w:rsidR="00DB3F56" w:rsidRPr="00DB3F56" w:rsidRDefault="00DB3F56" w:rsidP="00DB3F56">
      <w:pPr>
        <w:pStyle w:val="Corpodetexto"/>
        <w:spacing w:line="200" w:lineRule="atLeast"/>
        <w:rPr>
          <w:bCs/>
          <w:color w:val="auto"/>
          <w:szCs w:val="22"/>
        </w:rPr>
      </w:pPr>
      <w:r>
        <w:rPr>
          <w:b/>
          <w:bCs/>
          <w:color w:val="auto"/>
          <w:szCs w:val="22"/>
        </w:rPr>
        <w:t xml:space="preserve">Parágrafo Primeiro </w:t>
      </w:r>
      <w:r w:rsidRPr="00DB3F56">
        <w:rPr>
          <w:bCs/>
          <w:color w:val="auto"/>
          <w:szCs w:val="22"/>
        </w:rPr>
        <w:t xml:space="preserve">– O combustível será fornecido no Posto de Abastecimento indicado pela Contratada, com entrega parcelada e contínua mediante a apresentação obrigatória de </w:t>
      </w:r>
      <w:r w:rsidRPr="00DB3F56">
        <w:rPr>
          <w:bCs/>
          <w:color w:val="auto"/>
          <w:szCs w:val="22"/>
        </w:rPr>
        <w:lastRenderedPageBreak/>
        <w:t xml:space="preserve">Requisições de Abastecimento emitidas e autorizadas pela Secretaria competente. - Os serviços de abastecimento de combustível em veículos oficiais serão requisitados mediante apresentação de REQUISIÇÃO DE ABASTECIMENTO identificada pela Prefeitura Municipal de Bom Jardim – Rio de Janeiro. </w:t>
      </w:r>
    </w:p>
    <w:p w:rsidR="00DB3F56" w:rsidRPr="00DB3F56" w:rsidRDefault="00DB3F56" w:rsidP="00DB3F56">
      <w:pPr>
        <w:pStyle w:val="Corpodetexto"/>
        <w:spacing w:line="200" w:lineRule="atLeast"/>
        <w:rPr>
          <w:bCs/>
          <w:color w:val="auto"/>
          <w:szCs w:val="22"/>
        </w:rPr>
      </w:pPr>
      <w:r>
        <w:rPr>
          <w:b/>
          <w:bCs/>
          <w:color w:val="auto"/>
          <w:szCs w:val="22"/>
        </w:rPr>
        <w:t>Parágrafo Segundo</w:t>
      </w:r>
      <w:r w:rsidRPr="00DB3F56">
        <w:rPr>
          <w:bCs/>
          <w:color w:val="auto"/>
          <w:szCs w:val="22"/>
        </w:rPr>
        <w:t xml:space="preserve"> – O fornecimento será feito diariamente, mediante requisição assinada pelos respectivos Secretários Municipais e/ou por </w:t>
      </w:r>
      <w:r w:rsidR="00AA4E95" w:rsidRPr="00DB3F56">
        <w:rPr>
          <w:bCs/>
          <w:color w:val="auto"/>
          <w:szCs w:val="22"/>
        </w:rPr>
        <w:t>servidor (</w:t>
      </w:r>
      <w:proofErr w:type="gramStart"/>
      <w:r w:rsidR="00AA4E95">
        <w:rPr>
          <w:bCs/>
          <w:color w:val="auto"/>
          <w:szCs w:val="22"/>
        </w:rPr>
        <w:t>es</w:t>
      </w:r>
      <w:proofErr w:type="gramEnd"/>
      <w:r w:rsidR="00AA4E95">
        <w:rPr>
          <w:bCs/>
          <w:color w:val="auto"/>
          <w:szCs w:val="22"/>
        </w:rPr>
        <w:t xml:space="preserve">) </w:t>
      </w:r>
      <w:r w:rsidRPr="00DB3F56">
        <w:rPr>
          <w:bCs/>
          <w:color w:val="auto"/>
          <w:szCs w:val="22"/>
        </w:rPr>
        <w:t xml:space="preserve">designados, devendo constar a placa do automóvel a ser abastecido, a quantidade em litros e o nome do responsável e do condutor do veículo, separados por secretaria, ficando a empresa vencedora como fiel depositária do combustível ainda não entregue. </w:t>
      </w:r>
    </w:p>
    <w:p w:rsidR="00DB3F56" w:rsidRPr="00DB3F56" w:rsidRDefault="0021515C" w:rsidP="00DB3F56">
      <w:pPr>
        <w:pStyle w:val="Corpodetexto"/>
        <w:spacing w:line="200" w:lineRule="atLeast"/>
        <w:rPr>
          <w:bCs/>
          <w:color w:val="auto"/>
          <w:szCs w:val="22"/>
        </w:rPr>
      </w:pPr>
      <w:r>
        <w:rPr>
          <w:b/>
          <w:bCs/>
          <w:color w:val="auto"/>
          <w:szCs w:val="22"/>
        </w:rPr>
        <w:t>Parágrafo Terceiro</w:t>
      </w:r>
      <w:r w:rsidR="00DB3F56" w:rsidRPr="00DB3F56">
        <w:rPr>
          <w:bCs/>
          <w:color w:val="auto"/>
          <w:szCs w:val="22"/>
        </w:rPr>
        <w:t xml:space="preserve"> – Ressalta-se ainda que, o estabelecimento deve ter horário de funcionamento que atenda o período das 06h às 22h, haja vista que a necessidade de abastecimento por parte a Administração pode se dar em horário extraordinário ao regular funcionamento.</w:t>
      </w:r>
    </w:p>
    <w:p w:rsidR="00DB3F56" w:rsidRPr="00DB3F56" w:rsidRDefault="0021515C" w:rsidP="00DB3F56">
      <w:pPr>
        <w:pStyle w:val="Corpodetexto"/>
        <w:spacing w:line="200" w:lineRule="atLeast"/>
        <w:rPr>
          <w:bCs/>
          <w:color w:val="auto"/>
          <w:szCs w:val="22"/>
        </w:rPr>
      </w:pPr>
      <w:r>
        <w:rPr>
          <w:b/>
          <w:bCs/>
          <w:color w:val="auto"/>
          <w:szCs w:val="22"/>
        </w:rPr>
        <w:t>Parágrafo Quarto</w:t>
      </w:r>
      <w:r w:rsidR="00DB3F56" w:rsidRPr="00DB3F56">
        <w:rPr>
          <w:bCs/>
          <w:color w:val="auto"/>
          <w:szCs w:val="22"/>
        </w:rPr>
        <w:t xml:space="preserve"> – Os bens poderão ser rejeitados, no todo ou em parte, quando em desacordo com as especificações constantes no instrumento convocatório, em seus anexos ou na proposta, sobretudo no que diz respeito à qualidade do produto, caso seja comprovado, por técnico habilitado, que o produto prejudicou sobremaneira o funcionamento do veículo, devendo o mesmo ser substituído por produto com a qualidade constante no instrumento convocatório, no prazo de 02 (dois) dias úteis, a contar da notificação da CONTRATADA, às suas custas, sem prejuízo da aplicação das penalidades. </w:t>
      </w:r>
    </w:p>
    <w:p w:rsidR="00DB3F56" w:rsidRPr="00DB3F56" w:rsidRDefault="0021515C" w:rsidP="00DB3F56">
      <w:pPr>
        <w:pStyle w:val="Corpodetexto"/>
        <w:spacing w:line="200" w:lineRule="atLeast"/>
        <w:rPr>
          <w:bCs/>
          <w:color w:val="auto"/>
          <w:szCs w:val="22"/>
        </w:rPr>
      </w:pPr>
      <w:r>
        <w:rPr>
          <w:b/>
          <w:bCs/>
          <w:color w:val="auto"/>
          <w:szCs w:val="22"/>
        </w:rPr>
        <w:t>Parágrafo Quinto</w:t>
      </w:r>
      <w:r w:rsidR="00DB3F56" w:rsidRPr="00DB3F56">
        <w:rPr>
          <w:bCs/>
          <w:color w:val="auto"/>
          <w:szCs w:val="22"/>
        </w:rPr>
        <w:t xml:space="preserve"> – Caso a verificação de conformidade não seja procedida dentro do prazo fixado, reputar-se-á como realizada, consumando-se o recebimento definitivo no dia do esgotamento do prazo.</w:t>
      </w:r>
    </w:p>
    <w:p w:rsidR="00DB3F56" w:rsidRPr="00DB3F56" w:rsidRDefault="0021515C" w:rsidP="00DB3F56">
      <w:pPr>
        <w:pStyle w:val="Corpodetexto"/>
        <w:spacing w:line="200" w:lineRule="atLeast"/>
        <w:rPr>
          <w:bCs/>
          <w:color w:val="auto"/>
          <w:szCs w:val="22"/>
        </w:rPr>
      </w:pPr>
      <w:r>
        <w:rPr>
          <w:b/>
          <w:bCs/>
          <w:color w:val="auto"/>
          <w:szCs w:val="22"/>
        </w:rPr>
        <w:t>Parágrafo Sexto</w:t>
      </w:r>
      <w:r w:rsidR="00DB3F56" w:rsidRPr="00DB3F56">
        <w:rPr>
          <w:bCs/>
          <w:color w:val="auto"/>
          <w:szCs w:val="22"/>
        </w:rPr>
        <w:t xml:space="preserve"> – O recebimento provisório ou definitivo do objeto não exclui a responsabilidade da CONTRATADA pelos prejuízos resultantes da incorreta execução do contrato.</w:t>
      </w:r>
    </w:p>
    <w:p w:rsidR="00D8792F" w:rsidRPr="00DB3F56" w:rsidRDefault="0021515C" w:rsidP="00DB3F56">
      <w:pPr>
        <w:pStyle w:val="Corpodetexto"/>
        <w:spacing w:line="200" w:lineRule="atLeast"/>
        <w:rPr>
          <w:bCs/>
          <w:color w:val="auto"/>
          <w:szCs w:val="22"/>
        </w:rPr>
      </w:pPr>
      <w:r>
        <w:rPr>
          <w:b/>
          <w:bCs/>
          <w:color w:val="auto"/>
          <w:szCs w:val="22"/>
        </w:rPr>
        <w:t>Parágrafo Sétimo</w:t>
      </w:r>
      <w:r w:rsidR="00DB3F56" w:rsidRPr="00DB3F56">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B3F56" w:rsidRDefault="00DB3F56" w:rsidP="00DB3F56">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21515C" w:rsidRPr="0021515C">
        <w:rPr>
          <w:color w:val="auto"/>
          <w:szCs w:val="22"/>
        </w:rPr>
        <w:t>Os documentos fiscais serão emitidos em nome do MUNICÍPIO DE BOM JARDIM – RJ CNPJ nº 28.561.041/0001-76 situado na Praça Governador Roberto Silveira, nº 44, Centro, Bom Jardim - RJ, CEP 28660-000, referentes às cotas partes na contratação da SMOI e demais secretarias e setores elencados no item 1.1 e do FUNDO MUNICIPAL DE SAÚDE, CNPJ 11.867.889/0001-25, Praça Governador Roberto Silveira, 44 – Centro, Bom Jardim/RJ, referente à cota parte da Secretaria de Saúde.</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1515C" w:rsidRPr="0021515C">
        <w:rPr>
          <w:color w:val="auto"/>
          <w:szCs w:val="22"/>
        </w:rPr>
        <w:t>O pagamento será feito em depósito em conta corrente informada pela CONTRATADA, em parcelas correspondentes a cada ordem de fornecimento,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 xml:space="preserve">CLÁUSULA </w:t>
      </w:r>
      <w:r w:rsidR="00EF767F" w:rsidRPr="00CC395B">
        <w:rPr>
          <w:b/>
          <w:bCs/>
          <w:color w:val="auto"/>
          <w:szCs w:val="22"/>
        </w:rPr>
        <w:t>QUINTA</w:t>
      </w:r>
      <w:r w:rsidRPr="00CC395B">
        <w:rPr>
          <w:b/>
          <w:bCs/>
          <w:color w:val="auto"/>
          <w:szCs w:val="22"/>
        </w:rPr>
        <w:t xml:space="preserve"> – RECURSO FINANCEIRO (ART. 55, V</w:t>
      </w:r>
      <w:proofErr w:type="gramStart"/>
      <w:r w:rsidRPr="00CC395B">
        <w:rPr>
          <w:b/>
          <w:bCs/>
          <w:color w:val="auto"/>
          <w:szCs w:val="22"/>
        </w:rPr>
        <w:t>)</w:t>
      </w:r>
      <w:proofErr w:type="gramEnd"/>
    </w:p>
    <w:p w:rsidR="00CC395B" w:rsidRPr="00CC395B" w:rsidRDefault="00DB7A0B" w:rsidP="00DB7A0B">
      <w:pPr>
        <w:pStyle w:val="Corpodetexto"/>
        <w:spacing w:line="200" w:lineRule="atLeast"/>
        <w:rPr>
          <w:color w:val="auto"/>
          <w:szCs w:val="22"/>
        </w:rPr>
      </w:pPr>
      <w:r w:rsidRPr="00CC395B">
        <w:rPr>
          <w:color w:val="auto"/>
          <w:szCs w:val="22"/>
        </w:rPr>
        <w:t xml:space="preserve">As despesas decorrentes do presente Contrato serão efetuadas com a seguinte dotação orçamentária: </w:t>
      </w:r>
    </w:p>
    <w:p w:rsidR="00CC395B" w:rsidRPr="00CC395B" w:rsidRDefault="00CC395B" w:rsidP="00DB7A0B">
      <w:pPr>
        <w:pStyle w:val="Corpodetexto"/>
        <w:spacing w:line="200" w:lineRule="atLeast"/>
        <w:rPr>
          <w:color w:val="auto"/>
          <w:szCs w:val="22"/>
        </w:rPr>
      </w:pPr>
    </w:p>
    <w:p w:rsidR="00CC395B" w:rsidRPr="00CC395B" w:rsidRDefault="00CC395B" w:rsidP="00CC395B">
      <w:pPr>
        <w:pStyle w:val="Contrato-Corpo"/>
        <w:rPr>
          <w:color w:val="auto"/>
        </w:rPr>
      </w:pPr>
      <w:r w:rsidRPr="00CC395B">
        <w:rPr>
          <w:color w:val="auto"/>
        </w:rPr>
        <w:t>PELA SECRETARIA DE OBRAS E INFRAESTRUTURA</w:t>
      </w:r>
    </w:p>
    <w:p w:rsidR="00CC395B" w:rsidRPr="00D8792F" w:rsidRDefault="00CC395B" w:rsidP="00CC395B">
      <w:pPr>
        <w:pStyle w:val="Corpodetexto"/>
        <w:spacing w:line="200" w:lineRule="atLeast"/>
        <w:rPr>
          <w:color w:val="FF0000"/>
          <w:szCs w:val="22"/>
        </w:rPr>
      </w:pPr>
      <w:r w:rsidRPr="00CC395B">
        <w:rPr>
          <w:color w:val="auto"/>
          <w:szCs w:val="22"/>
        </w:rPr>
        <w:lastRenderedPageBreak/>
        <w:t xml:space="preserve">Programa de Trabalho nº: </w:t>
      </w:r>
      <w:sdt>
        <w:sdtPr>
          <w:rPr>
            <w:color w:val="auto"/>
            <w:szCs w:val="22"/>
          </w:rPr>
          <w:id w:val="623573097"/>
          <w:placeholder>
            <w:docPart w:val="AB01437D06594ACDA7969AB8185EE4B1"/>
          </w:placeholder>
        </w:sdtPr>
        <w:sdtEndPr/>
        <w:sdtContent>
          <w:r w:rsidRPr="00CC395B">
            <w:rPr>
              <w:color w:val="auto"/>
              <w:szCs w:val="22"/>
            </w:rPr>
            <w:t>0604.2678200492.054</w:t>
          </w:r>
        </w:sdtContent>
      </w:sdt>
      <w:r w:rsidRPr="00CC395B">
        <w:rPr>
          <w:color w:val="auto"/>
          <w:szCs w:val="22"/>
        </w:rPr>
        <w:t xml:space="preserve">, Natureza da Despesa nº: </w:t>
      </w:r>
      <w:sdt>
        <w:sdtPr>
          <w:rPr>
            <w:color w:val="auto"/>
            <w:szCs w:val="22"/>
          </w:rPr>
          <w:id w:val="-106200245"/>
          <w:placeholder>
            <w:docPart w:val="DE6E79DC44674F8685528B056FDE3EEB"/>
          </w:placeholder>
        </w:sdtPr>
        <w:sdtEndPr/>
        <w:sdtContent>
          <w:r w:rsidRPr="00CC395B">
            <w:rPr>
              <w:color w:val="auto"/>
              <w:szCs w:val="22"/>
            </w:rPr>
            <w:t>3390.30.00</w:t>
          </w:r>
        </w:sdtContent>
      </w:sdt>
      <w:r>
        <w:rPr>
          <w:color w:val="auto"/>
          <w:szCs w:val="22"/>
        </w:rPr>
        <w:t>.</w:t>
      </w:r>
    </w:p>
    <w:p w:rsidR="00CC395B" w:rsidRPr="006F6B65" w:rsidRDefault="00CC395B" w:rsidP="00CC395B">
      <w:pPr>
        <w:pStyle w:val="Contrato-Corpo"/>
        <w:rPr>
          <w:color w:val="auto"/>
        </w:rPr>
      </w:pPr>
    </w:p>
    <w:p w:rsidR="00CC395B" w:rsidRPr="006F6B65" w:rsidRDefault="00CC395B" w:rsidP="00CC395B">
      <w:pPr>
        <w:pStyle w:val="Contrato-Corpo"/>
        <w:rPr>
          <w:color w:val="auto"/>
        </w:rPr>
      </w:pPr>
      <w:r w:rsidRPr="006F6B65">
        <w:rPr>
          <w:color w:val="auto"/>
        </w:rPr>
        <w:t>PELA SECRETARIA DE SAÚDE</w:t>
      </w:r>
    </w:p>
    <w:p w:rsidR="00CC395B" w:rsidRDefault="00CC395B" w:rsidP="00CC395B">
      <w:pPr>
        <w:pStyle w:val="Contrato-Corpo"/>
        <w:rPr>
          <w:color w:val="auto"/>
        </w:rPr>
      </w:pPr>
      <w:r w:rsidRPr="00CC395B">
        <w:rPr>
          <w:color w:val="auto"/>
        </w:rPr>
        <w:t>Programa de Trabalho nº: 0800.1030100652.075</w:t>
      </w:r>
      <w:r>
        <w:rPr>
          <w:color w:val="auto"/>
        </w:rPr>
        <w:t xml:space="preserve"> e </w:t>
      </w:r>
      <w:r w:rsidRPr="00CC395B">
        <w:rPr>
          <w:color w:val="auto"/>
        </w:rPr>
        <w:t>0800.1030100652.207</w:t>
      </w:r>
      <w:r>
        <w:rPr>
          <w:color w:val="auto"/>
        </w:rPr>
        <w:t>,</w:t>
      </w:r>
      <w:r w:rsidRPr="00CC395B">
        <w:rPr>
          <w:color w:val="auto"/>
        </w:rPr>
        <w:t xml:space="preserve"> Natureza da Despesa nº: 3390.30.00</w:t>
      </w:r>
      <w:r>
        <w:rPr>
          <w:color w:val="auto"/>
        </w:rPr>
        <w:t>.</w:t>
      </w:r>
      <w:r w:rsidRPr="00CC395B">
        <w:rPr>
          <w:color w:val="auto"/>
        </w:rPr>
        <w:t xml:space="preserve"> </w:t>
      </w:r>
    </w:p>
    <w:p w:rsidR="00CC395B" w:rsidRPr="006F6B65" w:rsidRDefault="00CC395B" w:rsidP="00CC395B">
      <w:pPr>
        <w:pStyle w:val="Contrato-Corpo"/>
        <w:rPr>
          <w:color w:val="auto"/>
        </w:rPr>
      </w:pPr>
    </w:p>
    <w:p w:rsidR="00CC395B" w:rsidRPr="006F6B65" w:rsidRDefault="00CC395B" w:rsidP="00CC395B">
      <w:pPr>
        <w:pStyle w:val="Contrato-Corpo"/>
        <w:rPr>
          <w:color w:val="auto"/>
        </w:rPr>
      </w:pPr>
      <w:r w:rsidRPr="006F6B65">
        <w:rPr>
          <w:color w:val="auto"/>
        </w:rPr>
        <w:t xml:space="preserve">PELA SECRETARIA DE EDUCAÇÃO </w:t>
      </w:r>
    </w:p>
    <w:p w:rsidR="00CC395B" w:rsidRPr="00CC395B" w:rsidRDefault="00CC395B" w:rsidP="00DB7A0B">
      <w:pPr>
        <w:pStyle w:val="Corpodetexto"/>
        <w:spacing w:line="200" w:lineRule="atLeast"/>
        <w:rPr>
          <w:color w:val="auto"/>
          <w:szCs w:val="22"/>
          <w:highlight w:val="yellow"/>
        </w:rPr>
      </w:pPr>
      <w:r w:rsidRPr="00CC395B">
        <w:rPr>
          <w:bCs/>
          <w:color w:val="auto"/>
          <w:szCs w:val="22"/>
        </w:rPr>
        <w:t>Programa de Trabalho nº: 0700.1236100542.062, Natureza da Despesa nº: 3390.30.00</w:t>
      </w:r>
      <w:r>
        <w:rPr>
          <w:bCs/>
          <w:color w:val="auto"/>
          <w:szCs w:val="22"/>
        </w:rPr>
        <w:t>.</w:t>
      </w:r>
    </w:p>
    <w:p w:rsidR="006F10AC" w:rsidRPr="00280327" w:rsidRDefault="006F10AC" w:rsidP="00DB7A0B">
      <w:pPr>
        <w:pStyle w:val="Corpodetexto"/>
        <w:spacing w:line="200" w:lineRule="atLeast"/>
        <w:rPr>
          <w:b/>
          <w:bCs/>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6F6B65" w:rsidRPr="006F6B65">
        <w:rPr>
          <w:b/>
          <w:bCs/>
          <w:color w:val="auto"/>
          <w:szCs w:val="22"/>
        </w:rPr>
        <w:t>REVISÃO DOS PREÇOS</w:t>
      </w:r>
    </w:p>
    <w:p w:rsidR="006F6B65" w:rsidRPr="006F6B65" w:rsidRDefault="006F6B65" w:rsidP="006F6B65">
      <w:pPr>
        <w:pStyle w:val="Corpodetexto"/>
        <w:spacing w:line="200" w:lineRule="atLeast"/>
        <w:rPr>
          <w:bCs/>
          <w:color w:val="auto"/>
          <w:szCs w:val="22"/>
        </w:rPr>
      </w:pPr>
      <w:r w:rsidRPr="006F6B65">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8.666/93.</w:t>
      </w:r>
    </w:p>
    <w:p w:rsidR="006F6B65" w:rsidRPr="006F6B65"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Quando o preço registrado tornar-se superior ao preço praticado no mercado por motivo superveniente, o órgão gerenciador convocará a CONTRATADA para negociar a redução dos preços aos valores praticados pelo mercado.</w:t>
      </w:r>
    </w:p>
    <w:p w:rsidR="006F6B65" w:rsidRPr="006F6B65"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Os fornecedores que não aceitarem reduzir seus preços aos valores praticados pelo mercado</w:t>
      </w:r>
      <w:proofErr w:type="gramStart"/>
      <w:r w:rsidRPr="006F6B65">
        <w:rPr>
          <w:bCs/>
          <w:color w:val="auto"/>
          <w:szCs w:val="22"/>
        </w:rPr>
        <w:t>, serão</w:t>
      </w:r>
      <w:proofErr w:type="gramEnd"/>
      <w:r w:rsidRPr="006F6B65">
        <w:rPr>
          <w:bCs/>
          <w:color w:val="auto"/>
          <w:szCs w:val="22"/>
        </w:rPr>
        <w:t xml:space="preserve"> liberados do compromisso assumido, sem aplicação de penalidade.</w:t>
      </w:r>
    </w:p>
    <w:p w:rsidR="006F6B65" w:rsidRPr="006F6B65" w:rsidRDefault="006F6B65" w:rsidP="006F6B65">
      <w:pPr>
        <w:pStyle w:val="Corpodetexto"/>
        <w:spacing w:line="200" w:lineRule="atLeast"/>
        <w:rPr>
          <w:bCs/>
          <w:color w:val="auto"/>
          <w:szCs w:val="22"/>
        </w:rPr>
      </w:pPr>
      <w:r>
        <w:rPr>
          <w:b/>
          <w:bCs/>
          <w:color w:val="auto"/>
          <w:szCs w:val="22"/>
        </w:rPr>
        <w:t>Parágrafo Terceiro</w:t>
      </w:r>
      <w:r w:rsidRPr="006F6B65">
        <w:rPr>
          <w:bCs/>
          <w:color w:val="auto"/>
          <w:szCs w:val="22"/>
        </w:rPr>
        <w:t xml:space="preserve"> – A ordem de classificação dos fornecedores que aceitarem reduzir seus preços aos valores de mercado observará a classificação original.  </w:t>
      </w:r>
    </w:p>
    <w:p w:rsidR="006F6B65" w:rsidRPr="006F6B65"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6F6B65" w:rsidRPr="006F6B65"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Os licitantes remanescentes serão convocados a fornecer pelo preço registrado, observada a classificação original.</w:t>
      </w:r>
    </w:p>
    <w:p w:rsidR="006F6B65" w:rsidRPr="006F6B65" w:rsidRDefault="006F6B65" w:rsidP="006F6B65">
      <w:pPr>
        <w:pStyle w:val="Corpodetexto"/>
        <w:spacing w:line="200" w:lineRule="atLeast"/>
        <w:rPr>
          <w:bCs/>
          <w:color w:val="auto"/>
          <w:szCs w:val="22"/>
        </w:rPr>
      </w:pPr>
      <w:r>
        <w:rPr>
          <w:b/>
          <w:bCs/>
          <w:color w:val="auto"/>
          <w:szCs w:val="22"/>
        </w:rPr>
        <w:t>Parágrafo Sexto</w:t>
      </w:r>
      <w:r w:rsidRPr="006F6B65">
        <w:rPr>
          <w:bCs/>
          <w:color w:val="auto"/>
          <w:szCs w:val="22"/>
        </w:rPr>
        <w:t xml:space="preserve"> – Não será aplicada penalidade ao licitante convocado na forma deste item que não aceitar a proposta do CONTRATANTE.</w:t>
      </w:r>
    </w:p>
    <w:p w:rsidR="00FF0F74" w:rsidRPr="006F6B65" w:rsidRDefault="006F6B65" w:rsidP="006F6B65">
      <w:pPr>
        <w:pStyle w:val="Corpodetexto"/>
        <w:spacing w:line="200" w:lineRule="atLeast"/>
        <w:rPr>
          <w:bCs/>
          <w:color w:val="auto"/>
          <w:szCs w:val="22"/>
        </w:rPr>
      </w:pPr>
      <w:r>
        <w:rPr>
          <w:b/>
          <w:bCs/>
          <w:color w:val="auto"/>
          <w:szCs w:val="22"/>
        </w:rPr>
        <w:t>Parágrafo Sétimo</w:t>
      </w:r>
      <w:r w:rsidRPr="006F6B65">
        <w:rPr>
          <w:bCs/>
          <w:color w:val="auto"/>
          <w:szCs w:val="22"/>
        </w:rPr>
        <w:t xml:space="preserve"> – Não havendo êxito nas negociações, o órgão gerenciador deverá proceder </w:t>
      </w:r>
      <w:proofErr w:type="gramStart"/>
      <w:r w:rsidRPr="006F6B65">
        <w:rPr>
          <w:bCs/>
          <w:color w:val="auto"/>
          <w:szCs w:val="22"/>
        </w:rPr>
        <w:t>a</w:t>
      </w:r>
      <w:proofErr w:type="gramEnd"/>
      <w:r w:rsidRPr="006F6B65">
        <w:rPr>
          <w:bCs/>
          <w:color w:val="auto"/>
          <w:szCs w:val="22"/>
        </w:rPr>
        <w:t xml:space="preserve"> revogação da Ata de Registro de Preços, adotando as medidas cabíveis para obtenção da contratação mais vantajosa.</w:t>
      </w:r>
    </w:p>
    <w:p w:rsidR="006F6B65" w:rsidRPr="00280327" w:rsidRDefault="006F6B65" w:rsidP="006F6B6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O gerenciamento da ata de registro de preço será de responsabilidade dos seguintes órgãos e gestores:</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 xml:space="preserve"> -Secretaria de Obras e Infraestrutura, representado pelo Secretário Sr. José Cristóvão Raposo dos Santos - matrícula 41/6919, referente à Cota Parte da Secretaria de Obras e Infraestrutura e demais secretarias e setores elencados no item 1.1;</w:t>
      </w:r>
    </w:p>
    <w:p w:rsidR="006F6B65" w:rsidRPr="006F6B65" w:rsidRDefault="006F6B65" w:rsidP="006F6B65">
      <w:pPr>
        <w:widowControl w:val="0"/>
        <w:spacing w:line="200" w:lineRule="atLeast"/>
        <w:jc w:val="both"/>
        <w:textAlignment w:val="baseline"/>
        <w:rPr>
          <w:color w:val="auto"/>
          <w:szCs w:val="22"/>
        </w:rPr>
      </w:pPr>
      <w:r w:rsidRPr="006F6B65">
        <w:rPr>
          <w:color w:val="auto"/>
          <w:szCs w:val="22"/>
        </w:rPr>
        <w:t xml:space="preserve">-Secretaria Municipal de Saúde, representado pelo Secretário Sr. </w:t>
      </w:r>
      <w:proofErr w:type="spellStart"/>
      <w:r w:rsidRPr="006F6B65">
        <w:rPr>
          <w:color w:val="auto"/>
          <w:szCs w:val="22"/>
        </w:rPr>
        <w:t>Wueliton</w:t>
      </w:r>
      <w:proofErr w:type="spellEnd"/>
      <w:r w:rsidRPr="006F6B65">
        <w:rPr>
          <w:color w:val="auto"/>
          <w:szCs w:val="22"/>
        </w:rPr>
        <w:t xml:space="preserve"> Pires– Mat.11/2035 – SMS, referente à Cota Parte da Secretaria de Saúde;</w:t>
      </w:r>
    </w:p>
    <w:p w:rsidR="00530CEC" w:rsidRDefault="006F6B65" w:rsidP="006F6B65">
      <w:pPr>
        <w:widowControl w:val="0"/>
        <w:spacing w:line="200" w:lineRule="atLeast"/>
        <w:jc w:val="both"/>
        <w:textAlignment w:val="baseline"/>
        <w:rPr>
          <w:color w:val="auto"/>
          <w:szCs w:val="22"/>
        </w:rPr>
      </w:pPr>
      <w:r w:rsidRPr="006F6B65">
        <w:rPr>
          <w:color w:val="auto"/>
          <w:szCs w:val="22"/>
        </w:rPr>
        <w:t>-Secretaria Municipal de Educação, representado pelo Secretário Sr. Jonas Edinaldo Silva–– Mat.</w:t>
      </w:r>
      <w:proofErr w:type="gramStart"/>
      <w:r w:rsidRPr="006F6B65">
        <w:rPr>
          <w:color w:val="auto"/>
          <w:szCs w:val="22"/>
        </w:rPr>
        <w:t xml:space="preserve">  </w:t>
      </w:r>
      <w:proofErr w:type="gramEnd"/>
      <w:r w:rsidRPr="006F6B65">
        <w:rPr>
          <w:color w:val="auto"/>
          <w:szCs w:val="22"/>
        </w:rPr>
        <w:t>10/0958 – SME, referente à Cota Parte da Secretaria de Educação.</w:t>
      </w:r>
    </w:p>
    <w:p w:rsidR="006F6B65" w:rsidRPr="00280327" w:rsidRDefault="006F6B65" w:rsidP="006F6B65">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6F6B65" w:rsidRPr="006F6B65" w:rsidRDefault="006F6B65" w:rsidP="006F6B65">
      <w:pPr>
        <w:pStyle w:val="Contrato-Corpo"/>
        <w:rPr>
          <w:color w:val="auto"/>
        </w:rPr>
      </w:pPr>
      <w:r>
        <w:rPr>
          <w:color w:val="auto"/>
        </w:rPr>
        <w:t xml:space="preserve">1- </w:t>
      </w:r>
      <w:r w:rsidRPr="006F6B65">
        <w:rPr>
          <w:color w:val="auto"/>
        </w:rPr>
        <w:t>Verificar, antes de emitir a ordem de fornecimento, se há saldo orçamentário disponível para a execução;</w:t>
      </w:r>
    </w:p>
    <w:p w:rsidR="006F6B65" w:rsidRPr="006F6B65" w:rsidRDefault="006F6B65" w:rsidP="006F6B65">
      <w:pPr>
        <w:pStyle w:val="Contrato-Corpo"/>
        <w:rPr>
          <w:color w:val="auto"/>
        </w:rPr>
      </w:pPr>
      <w:r w:rsidRPr="006F6B65">
        <w:rPr>
          <w:color w:val="auto"/>
        </w:rPr>
        <w:t>2 – Emitir a ordem de fornecimento, nos moldes do instrumento convocatório e seus anexos;</w:t>
      </w:r>
    </w:p>
    <w:p w:rsidR="006F6B65" w:rsidRPr="006F6B65" w:rsidRDefault="006F6B65" w:rsidP="006F6B65">
      <w:pPr>
        <w:pStyle w:val="Contrato-Corpo"/>
        <w:rPr>
          <w:color w:val="auto"/>
        </w:rPr>
      </w:pPr>
      <w:r w:rsidRPr="006F6B65">
        <w:rPr>
          <w:color w:val="auto"/>
        </w:rPr>
        <w:t>3 – Solicitar à fiscalização que inicie os procedimentos de acompanhamento e fiscalização;</w:t>
      </w:r>
    </w:p>
    <w:p w:rsidR="006F6B65" w:rsidRPr="006F6B65" w:rsidRDefault="006F6B65" w:rsidP="006F6B65">
      <w:pPr>
        <w:pStyle w:val="Contrato-Corpo"/>
        <w:rPr>
          <w:color w:val="auto"/>
        </w:rPr>
      </w:pPr>
      <w:r w:rsidRPr="006F6B65">
        <w:rPr>
          <w:color w:val="auto"/>
        </w:rPr>
        <w:lastRenderedPageBreak/>
        <w:t>4 – Encaminhar comunicações à CONTRATADA ou fornecer meios para que a fiscalização se comunique com a CONTRATADA;</w:t>
      </w:r>
    </w:p>
    <w:p w:rsidR="006F6B65" w:rsidRPr="006F6B65" w:rsidRDefault="006F6B65" w:rsidP="006F6B65">
      <w:pPr>
        <w:pStyle w:val="Contrato-Corpo"/>
        <w:rPr>
          <w:color w:val="auto"/>
        </w:rPr>
      </w:pPr>
      <w:r w:rsidRPr="006F6B65">
        <w:rPr>
          <w:color w:val="auto"/>
        </w:rPr>
        <w:t>5 – Solicitar aplicação de sanções por descumprimento contratual;</w:t>
      </w:r>
    </w:p>
    <w:p w:rsidR="006F6B65" w:rsidRPr="006F6B65" w:rsidRDefault="006F6B65" w:rsidP="006F6B65">
      <w:pPr>
        <w:pStyle w:val="Contrato-Corpo"/>
        <w:rPr>
          <w:color w:val="auto"/>
        </w:rPr>
      </w:pPr>
      <w:r w:rsidRPr="006F6B65">
        <w:rPr>
          <w:color w:val="auto"/>
        </w:rPr>
        <w:t>6 – Requerer ajustes, aditivos, suspensões, prorrogações ou supressões, na forma da legislação;</w:t>
      </w:r>
    </w:p>
    <w:p w:rsidR="006F6B65" w:rsidRPr="006F6B65" w:rsidRDefault="006F6B65" w:rsidP="006F6B65">
      <w:pPr>
        <w:pStyle w:val="Contrato-Corpo"/>
        <w:rPr>
          <w:color w:val="auto"/>
        </w:rPr>
      </w:pPr>
      <w:r w:rsidRPr="006F6B65">
        <w:rPr>
          <w:color w:val="auto"/>
        </w:rPr>
        <w:t>7 – Solicitar o cancelamento do registro dos licitantes, nas hipóteses do instrumento convocatório e seus anexos, convocando os licitantes remanescentes registrados para substituí-los (vide item 12.4</w:t>
      </w:r>
      <w:proofErr w:type="gramStart"/>
      <w:r w:rsidRPr="006F6B65">
        <w:rPr>
          <w:color w:val="auto"/>
        </w:rPr>
        <w:t xml:space="preserve"> )</w:t>
      </w:r>
      <w:proofErr w:type="gramEnd"/>
      <w:r w:rsidRPr="006F6B65">
        <w:rPr>
          <w:color w:val="auto"/>
        </w:rPr>
        <w:t>.</w:t>
      </w:r>
    </w:p>
    <w:p w:rsidR="006F6B65" w:rsidRPr="006F6B65" w:rsidRDefault="006F6B65" w:rsidP="006F6B65">
      <w:pPr>
        <w:pStyle w:val="Contrato-Corpo"/>
        <w:rPr>
          <w:color w:val="auto"/>
        </w:rPr>
      </w:pPr>
      <w:r w:rsidRPr="006F6B65">
        <w:rPr>
          <w:color w:val="auto"/>
        </w:rPr>
        <w:t xml:space="preserve">8 – Solicitar providência quanto </w:t>
      </w:r>
      <w:proofErr w:type="gramStart"/>
      <w:r w:rsidRPr="006F6B65">
        <w:rPr>
          <w:color w:val="auto"/>
        </w:rPr>
        <w:t>a</w:t>
      </w:r>
      <w:proofErr w:type="gramEnd"/>
      <w:r w:rsidRPr="006F6B65">
        <w:rPr>
          <w:color w:val="auto"/>
        </w:rPr>
        <w:t xml:space="preserve"> revogação da ata de registro de preços, nas hipóteses do instrumento convocatório e da legislação aplicável;</w:t>
      </w:r>
    </w:p>
    <w:p w:rsidR="006F6B65" w:rsidRPr="006F6B65" w:rsidRDefault="006F6B65" w:rsidP="006F6B65">
      <w:pPr>
        <w:pStyle w:val="Contrato-Corpo"/>
        <w:rPr>
          <w:color w:val="auto"/>
        </w:rPr>
      </w:pPr>
      <w:r w:rsidRPr="006F6B65">
        <w:rPr>
          <w:color w:val="auto"/>
        </w:rPr>
        <w:t>9 – Controlar os quantitativos máximos estipulado, respeitando as cotas dos participantes;</w:t>
      </w:r>
    </w:p>
    <w:p w:rsidR="006F6B65" w:rsidRPr="006F6B65" w:rsidRDefault="006F6B65" w:rsidP="006F6B65">
      <w:pPr>
        <w:pStyle w:val="Contrato-Corpo"/>
        <w:rPr>
          <w:color w:val="auto"/>
        </w:rPr>
      </w:pPr>
      <w:r w:rsidRPr="006F6B65">
        <w:rPr>
          <w:color w:val="auto"/>
        </w:rPr>
        <w:t xml:space="preserve">10 – Tomar demais medidas necessárias para a regularização de </w:t>
      </w:r>
      <w:proofErr w:type="gramStart"/>
      <w:r w:rsidRPr="006F6B65">
        <w:rPr>
          <w:color w:val="auto"/>
        </w:rPr>
        <w:t>faltas ou eventuais problemas</w:t>
      </w:r>
      <w:proofErr w:type="gramEnd"/>
      <w:r w:rsidRPr="006F6B65">
        <w:rPr>
          <w:color w:val="auto"/>
        </w:rPr>
        <w:t>;</w:t>
      </w:r>
    </w:p>
    <w:p w:rsidR="006F6B65" w:rsidRPr="006F6B65" w:rsidRDefault="006F6B65" w:rsidP="006F6B65">
      <w:pPr>
        <w:pStyle w:val="Contrato-Corpo"/>
        <w:rPr>
          <w:color w:val="auto"/>
        </w:rPr>
      </w:pPr>
      <w:r w:rsidRPr="006F6B65">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F6B65" w:rsidRPr="006F6B65" w:rsidRDefault="006F6B65" w:rsidP="006F6B65">
      <w:pPr>
        <w:pStyle w:val="Contrato-Corpo"/>
        <w:rPr>
          <w:color w:val="auto"/>
        </w:rPr>
      </w:pPr>
      <w:r w:rsidRPr="006F6B65">
        <w:rPr>
          <w:color w:val="auto"/>
        </w:rPr>
        <w:t>11.1 – Entende-se como tempo hábil o prazo mínimo de 90 dias (noventa) de antecedência ao prazo máximo previsto no item 6.2.11.</w:t>
      </w:r>
    </w:p>
    <w:p w:rsidR="006F6B65" w:rsidRPr="006F6B65" w:rsidRDefault="006F6B65" w:rsidP="006F6B65">
      <w:pPr>
        <w:pStyle w:val="Contrato-Corpo"/>
        <w:rPr>
          <w:color w:val="auto"/>
        </w:rPr>
      </w:pPr>
      <w:r>
        <w:rPr>
          <w:color w:val="auto"/>
        </w:rPr>
        <w:t>12</w:t>
      </w:r>
      <w:r w:rsidRPr="006F6B65">
        <w:rPr>
          <w:color w:val="auto"/>
        </w:rPr>
        <w:t xml:space="preserve"> – Não será admitida a adesão de órgãos que não participaram da presente licitação. </w:t>
      </w:r>
      <w:r w:rsidR="00FC5D78" w:rsidRPr="00280327">
        <w:rPr>
          <w:b/>
          <w:color w:val="auto"/>
        </w:rPr>
        <w:t>Parágrafo</w:t>
      </w:r>
      <w:r w:rsidR="00DB7A0B" w:rsidRPr="00280327">
        <w:rPr>
          <w:b/>
          <w:color w:val="auto"/>
        </w:rPr>
        <w:t xml:space="preserve"> Segund</w:t>
      </w:r>
      <w:r w:rsidR="00FC5D78" w:rsidRPr="00280327">
        <w:rPr>
          <w:b/>
          <w:color w:val="auto"/>
        </w:rPr>
        <w:t>o</w:t>
      </w:r>
      <w:r w:rsidR="00DB7A0B" w:rsidRPr="00280327">
        <w:rPr>
          <w:color w:val="auto"/>
        </w:rPr>
        <w:t xml:space="preserve"> - </w:t>
      </w:r>
      <w:r w:rsidRPr="006F6B65">
        <w:rPr>
          <w:color w:val="auto"/>
        </w:rPr>
        <w:t>Serão responsáveis pelo acompanhamento e fiscalização do contrato os servidores:</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PELA SECRETARIA DE OBRAS E INFRAESTRUTURA</w:t>
      </w:r>
    </w:p>
    <w:p w:rsidR="006F6B65" w:rsidRPr="006F6B65" w:rsidRDefault="006F6B65" w:rsidP="006F6B65">
      <w:pPr>
        <w:pStyle w:val="Contrato-Corpo"/>
        <w:rPr>
          <w:color w:val="auto"/>
        </w:rPr>
      </w:pPr>
      <w:r w:rsidRPr="006F6B65">
        <w:rPr>
          <w:color w:val="auto"/>
        </w:rPr>
        <w:t xml:space="preserve">  - Patrícia Dias de Oliveira – matrícula nº 41/6972</w:t>
      </w:r>
    </w:p>
    <w:p w:rsidR="006F6B65" w:rsidRPr="006F6B65" w:rsidRDefault="006F6B65" w:rsidP="006F6B65">
      <w:pPr>
        <w:pStyle w:val="Contrato-Corpo"/>
        <w:rPr>
          <w:color w:val="auto"/>
        </w:rPr>
      </w:pPr>
      <w:r w:rsidRPr="006F6B65">
        <w:rPr>
          <w:color w:val="auto"/>
        </w:rPr>
        <w:t xml:space="preserve">  - Aline </w:t>
      </w:r>
      <w:proofErr w:type="spellStart"/>
      <w:r w:rsidRPr="006F6B65">
        <w:rPr>
          <w:color w:val="auto"/>
        </w:rPr>
        <w:t>Benvenutti</w:t>
      </w:r>
      <w:proofErr w:type="spellEnd"/>
      <w:r w:rsidRPr="006F6B65">
        <w:rPr>
          <w:color w:val="auto"/>
        </w:rPr>
        <w:t xml:space="preserve"> </w:t>
      </w:r>
      <w:proofErr w:type="spellStart"/>
      <w:r w:rsidRPr="006F6B65">
        <w:rPr>
          <w:color w:val="auto"/>
        </w:rPr>
        <w:t>Farizel</w:t>
      </w:r>
      <w:proofErr w:type="spellEnd"/>
      <w:r w:rsidRPr="006F6B65">
        <w:rPr>
          <w:color w:val="auto"/>
        </w:rPr>
        <w:t xml:space="preserve"> – matrícula nº 41/6937</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PELA SECRETARIA DE SAÚDE</w:t>
      </w:r>
    </w:p>
    <w:p w:rsidR="006F6B65" w:rsidRPr="006F6B65" w:rsidRDefault="006F6B65" w:rsidP="006F6B65">
      <w:pPr>
        <w:pStyle w:val="Contrato-Corpo"/>
        <w:rPr>
          <w:color w:val="auto"/>
        </w:rPr>
      </w:pPr>
      <w:r w:rsidRPr="006F6B65">
        <w:rPr>
          <w:color w:val="auto"/>
        </w:rPr>
        <w:t xml:space="preserve">- Fernando Elias </w:t>
      </w:r>
      <w:proofErr w:type="spellStart"/>
      <w:r w:rsidRPr="006F6B65">
        <w:rPr>
          <w:color w:val="auto"/>
        </w:rPr>
        <w:t>Latini</w:t>
      </w:r>
      <w:proofErr w:type="spellEnd"/>
      <w:r w:rsidRPr="006F6B65">
        <w:rPr>
          <w:color w:val="auto"/>
        </w:rPr>
        <w:t xml:space="preserve"> </w:t>
      </w:r>
      <w:proofErr w:type="spellStart"/>
      <w:r w:rsidRPr="006F6B65">
        <w:rPr>
          <w:color w:val="auto"/>
        </w:rPr>
        <w:t>Benvenuti</w:t>
      </w:r>
      <w:proofErr w:type="spellEnd"/>
      <w:r w:rsidRPr="006F6B65">
        <w:rPr>
          <w:color w:val="auto"/>
        </w:rPr>
        <w:t xml:space="preserve"> - Matrícula 10/2456 - SMS</w:t>
      </w:r>
    </w:p>
    <w:p w:rsidR="006F6B65" w:rsidRPr="006F6B65" w:rsidRDefault="006F6B65" w:rsidP="006F6B65">
      <w:pPr>
        <w:pStyle w:val="Contrato-Corpo"/>
        <w:rPr>
          <w:color w:val="auto"/>
        </w:rPr>
      </w:pPr>
      <w:r w:rsidRPr="006F6B65">
        <w:rPr>
          <w:color w:val="auto"/>
        </w:rPr>
        <w:t xml:space="preserve">- Wilson Luiz </w:t>
      </w:r>
      <w:proofErr w:type="spellStart"/>
      <w:r w:rsidRPr="006F6B65">
        <w:rPr>
          <w:color w:val="auto"/>
        </w:rPr>
        <w:t>Bongard</w:t>
      </w:r>
      <w:proofErr w:type="spellEnd"/>
      <w:r w:rsidRPr="006F6B65">
        <w:rPr>
          <w:color w:val="auto"/>
        </w:rPr>
        <w:t xml:space="preserve"> Coelho - matrícula 10/6234 – SMS</w:t>
      </w:r>
    </w:p>
    <w:p w:rsidR="006F6B65" w:rsidRPr="006F6B65" w:rsidRDefault="006F6B65" w:rsidP="006F6B65">
      <w:pPr>
        <w:pStyle w:val="Contrato-Corpo"/>
        <w:rPr>
          <w:color w:val="auto"/>
        </w:rPr>
      </w:pPr>
    </w:p>
    <w:p w:rsidR="006F6B65" w:rsidRPr="006F6B65" w:rsidRDefault="006F6B65" w:rsidP="006F6B65">
      <w:pPr>
        <w:pStyle w:val="Contrato-Corpo"/>
        <w:rPr>
          <w:color w:val="auto"/>
        </w:rPr>
      </w:pPr>
      <w:r w:rsidRPr="006F6B65">
        <w:rPr>
          <w:color w:val="auto"/>
        </w:rPr>
        <w:t xml:space="preserve">PELA SECRETARIA DE EDUCAÇÃO </w:t>
      </w:r>
    </w:p>
    <w:p w:rsidR="006F6B65" w:rsidRPr="006F6B65" w:rsidRDefault="006F6B65" w:rsidP="006F6B65">
      <w:pPr>
        <w:pStyle w:val="Contrato-Corpo"/>
        <w:rPr>
          <w:color w:val="auto"/>
        </w:rPr>
      </w:pPr>
      <w:r w:rsidRPr="006F6B65">
        <w:rPr>
          <w:color w:val="auto"/>
        </w:rPr>
        <w:t>- Jonas Lopes de Almeida – matrícula nº 10/2452</w:t>
      </w:r>
    </w:p>
    <w:p w:rsidR="00DB7A0B" w:rsidRDefault="006F6B65" w:rsidP="006F6B65">
      <w:pPr>
        <w:pStyle w:val="Contrato-Corpo"/>
        <w:rPr>
          <w:color w:val="auto"/>
        </w:rPr>
      </w:pPr>
      <w:r w:rsidRPr="006F6B65">
        <w:rPr>
          <w:color w:val="auto"/>
        </w:rPr>
        <w:t>- Anderson Ferran Mesquita - matrícula nº 10/2033 SME.</w:t>
      </w:r>
    </w:p>
    <w:p w:rsidR="006F6B65" w:rsidRPr="00280327" w:rsidRDefault="006F6B65" w:rsidP="006F6B65">
      <w:pPr>
        <w:pStyle w:val="Contrato-Corpo"/>
        <w:rPr>
          <w:b/>
          <w:color w:val="auto"/>
        </w:rPr>
      </w:pP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6F6B65" w:rsidRPr="006F6B65" w:rsidRDefault="006F6B65" w:rsidP="006F6B65">
      <w:pPr>
        <w:contextualSpacing/>
        <w:jc w:val="both"/>
        <w:rPr>
          <w:sz w:val="24"/>
          <w:szCs w:val="24"/>
        </w:rPr>
      </w:pPr>
      <w:r w:rsidRPr="006F6B65">
        <w:rPr>
          <w:sz w:val="24"/>
          <w:szCs w:val="24"/>
        </w:rPr>
        <w:t xml:space="preserve">1 - Os fiscalizadores das respectivas Secretarias determinarão o que for necessário para regularização de </w:t>
      </w:r>
      <w:proofErr w:type="gramStart"/>
      <w:r w:rsidRPr="006F6B65">
        <w:rPr>
          <w:sz w:val="24"/>
          <w:szCs w:val="24"/>
        </w:rPr>
        <w:t>faltas ou eventuais problemas</w:t>
      </w:r>
      <w:proofErr w:type="gramEnd"/>
      <w:r w:rsidRPr="006F6B65">
        <w:rPr>
          <w:sz w:val="24"/>
          <w:szCs w:val="24"/>
        </w:rPr>
        <w:t xml:space="preserve"> relacionados à aquisição, nos termos do art. 67 da Lei Federal 8.666/93 e, na sua falta ou impedimento, pelo seu substituto;</w:t>
      </w:r>
    </w:p>
    <w:p w:rsidR="006F6B65" w:rsidRPr="006F6B65" w:rsidRDefault="006F6B65" w:rsidP="006F6B65">
      <w:pPr>
        <w:contextualSpacing/>
        <w:jc w:val="both"/>
        <w:rPr>
          <w:sz w:val="24"/>
          <w:szCs w:val="24"/>
        </w:rPr>
      </w:pPr>
      <w:r w:rsidRPr="006F6B65">
        <w:rPr>
          <w:sz w:val="24"/>
          <w:szCs w:val="24"/>
        </w:rPr>
        <w:t>2 – Realizar os procedimentos de acompanhamento da execução do contrato;</w:t>
      </w:r>
    </w:p>
    <w:p w:rsidR="006F6B65" w:rsidRPr="006F6B65" w:rsidRDefault="006F6B65" w:rsidP="006F6B65">
      <w:pPr>
        <w:contextualSpacing/>
        <w:jc w:val="both"/>
        <w:rPr>
          <w:sz w:val="24"/>
          <w:szCs w:val="24"/>
        </w:rPr>
      </w:pPr>
      <w:r w:rsidRPr="006F6B65">
        <w:rPr>
          <w:sz w:val="24"/>
          <w:szCs w:val="24"/>
        </w:rPr>
        <w:t>3 - Verificar pessoalmente e espontaneamente o fornecimento, recebendo-os após sua conclusão;</w:t>
      </w:r>
    </w:p>
    <w:p w:rsidR="006F6B65" w:rsidRPr="006F6B65" w:rsidRDefault="006F6B65" w:rsidP="006F6B65">
      <w:pPr>
        <w:contextualSpacing/>
        <w:jc w:val="both"/>
        <w:rPr>
          <w:sz w:val="24"/>
          <w:szCs w:val="24"/>
        </w:rPr>
      </w:pPr>
      <w:r w:rsidRPr="006F6B65">
        <w:rPr>
          <w:sz w:val="24"/>
          <w:szCs w:val="24"/>
        </w:rPr>
        <w:t>4 – Apurar ouvidorias, reclamações ou denúncias relativas à execução do contrato, inclusive anônimas;</w:t>
      </w:r>
    </w:p>
    <w:p w:rsidR="006F6B65" w:rsidRPr="006F6B65" w:rsidRDefault="006F6B65" w:rsidP="006F6B65">
      <w:pPr>
        <w:contextualSpacing/>
        <w:jc w:val="both"/>
        <w:rPr>
          <w:sz w:val="24"/>
          <w:szCs w:val="24"/>
        </w:rPr>
      </w:pPr>
      <w:r w:rsidRPr="006F6B65">
        <w:rPr>
          <w:sz w:val="24"/>
          <w:szCs w:val="24"/>
        </w:rPr>
        <w:t>5 – Receber e analisar os documentos emitidos pela CONTRATADA que são exigidos no instrumento convocatório e seus anexos;</w:t>
      </w:r>
    </w:p>
    <w:p w:rsidR="006F6B65" w:rsidRPr="006F6B65" w:rsidRDefault="006F6B65" w:rsidP="006F6B65">
      <w:pPr>
        <w:contextualSpacing/>
        <w:jc w:val="both"/>
        <w:rPr>
          <w:sz w:val="24"/>
          <w:szCs w:val="24"/>
        </w:rPr>
      </w:pPr>
      <w:r w:rsidRPr="006F6B65">
        <w:rPr>
          <w:sz w:val="24"/>
          <w:szCs w:val="24"/>
        </w:rPr>
        <w:t>6 – Elaborar o registro próprio e emitir termo circunstanciando, recibos e demais instrumentos de fiscalização, anotando todas as ocorrências da execução do contrato;</w:t>
      </w:r>
    </w:p>
    <w:p w:rsidR="006F6B65" w:rsidRPr="006F6B65" w:rsidRDefault="006F6B65" w:rsidP="006F6B65">
      <w:pPr>
        <w:contextualSpacing/>
        <w:jc w:val="both"/>
        <w:rPr>
          <w:sz w:val="24"/>
          <w:szCs w:val="24"/>
        </w:rPr>
      </w:pPr>
      <w:r w:rsidRPr="006F6B65">
        <w:rPr>
          <w:sz w:val="24"/>
          <w:szCs w:val="24"/>
        </w:rPr>
        <w:t>7 – Verificar a quantidade, qualidade e conformidade dos bens fornecidos;</w:t>
      </w:r>
    </w:p>
    <w:p w:rsidR="006F6B65" w:rsidRPr="006F6B65" w:rsidRDefault="006F6B65" w:rsidP="006F6B65">
      <w:pPr>
        <w:contextualSpacing/>
        <w:jc w:val="both"/>
        <w:rPr>
          <w:sz w:val="24"/>
          <w:szCs w:val="24"/>
        </w:rPr>
      </w:pPr>
      <w:r w:rsidRPr="006F6B65">
        <w:rPr>
          <w:sz w:val="24"/>
          <w:szCs w:val="24"/>
        </w:rPr>
        <w:lastRenderedPageBreak/>
        <w:t>8 – Recusar os bens entregues em desacordo com o instrumento convocatório e seus anexos, exigindo sua substituição no prazo disposto no instrumento convocatório e seus anexos;</w:t>
      </w:r>
    </w:p>
    <w:p w:rsidR="006F6B65" w:rsidRPr="006F6B65" w:rsidRDefault="006F6B65" w:rsidP="006F6B65">
      <w:pPr>
        <w:contextualSpacing/>
        <w:jc w:val="both"/>
        <w:rPr>
          <w:sz w:val="24"/>
          <w:szCs w:val="24"/>
        </w:rPr>
      </w:pPr>
      <w:r w:rsidRPr="006F6B65">
        <w:rPr>
          <w:sz w:val="24"/>
          <w:szCs w:val="24"/>
        </w:rPr>
        <w:t>9 – Atestar o recebimento definitivo dos objetos entregues em acordo com o instrumento convocatório e seus anexos.</w:t>
      </w:r>
    </w:p>
    <w:p w:rsidR="0047789F" w:rsidRDefault="006F6B65" w:rsidP="006F6B65">
      <w:pPr>
        <w:contextualSpacing/>
        <w:jc w:val="both"/>
        <w:rPr>
          <w:sz w:val="24"/>
          <w:szCs w:val="24"/>
        </w:rPr>
      </w:pPr>
      <w:r>
        <w:rPr>
          <w:sz w:val="24"/>
          <w:szCs w:val="24"/>
        </w:rPr>
        <w:t>1</w:t>
      </w:r>
      <w:r w:rsidRPr="006F6B65">
        <w:rPr>
          <w:sz w:val="24"/>
          <w:szCs w:val="24"/>
        </w:rPr>
        <w:t>0 – Encaminhar relatório relativo à fiscalização do contrato ao Gestor do Contrato, contendo informações relevantes quanto à fiscalização e execução do instrumento contratual.</w:t>
      </w:r>
    </w:p>
    <w:p w:rsidR="006F6B65" w:rsidRPr="00280327" w:rsidRDefault="006F6B65" w:rsidP="006F6B65">
      <w:pPr>
        <w:contextualSpacing/>
        <w:jc w:val="both"/>
        <w:rPr>
          <w:bCs/>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6F6B65" w:rsidRPr="006F6B65" w:rsidRDefault="006F6B65" w:rsidP="006F6B65">
      <w:pPr>
        <w:spacing w:line="200" w:lineRule="atLeast"/>
        <w:jc w:val="both"/>
        <w:rPr>
          <w:color w:val="auto"/>
          <w:szCs w:val="22"/>
        </w:rPr>
      </w:pPr>
      <w:r>
        <w:rPr>
          <w:color w:val="auto"/>
          <w:szCs w:val="22"/>
        </w:rPr>
        <w:t xml:space="preserve">1 - </w:t>
      </w:r>
      <w:r w:rsidRPr="006F6B65">
        <w:rPr>
          <w:color w:val="auto"/>
          <w:szCs w:val="22"/>
        </w:rPr>
        <w:t>Emitir a ordem de fornecimento e recebimento do objeto no prazo e condições estabelecidas no instrumento convocatório e seus anexos;</w:t>
      </w:r>
    </w:p>
    <w:p w:rsidR="006F6B65" w:rsidRPr="006F6B65" w:rsidRDefault="006F6B65" w:rsidP="006F6B65">
      <w:pPr>
        <w:spacing w:line="200" w:lineRule="atLeast"/>
        <w:jc w:val="both"/>
        <w:rPr>
          <w:color w:val="auto"/>
          <w:szCs w:val="22"/>
        </w:rPr>
      </w:pPr>
      <w:r w:rsidRPr="006F6B6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F6B65" w:rsidRPr="006F6B65" w:rsidRDefault="006F6B65" w:rsidP="006F6B65">
      <w:pPr>
        <w:spacing w:line="200" w:lineRule="atLeast"/>
        <w:jc w:val="both"/>
        <w:rPr>
          <w:color w:val="auto"/>
          <w:szCs w:val="22"/>
        </w:rPr>
      </w:pPr>
      <w:r w:rsidRPr="006F6B65">
        <w:rPr>
          <w:color w:val="auto"/>
          <w:szCs w:val="22"/>
        </w:rPr>
        <w:t>3 – Comunicar à CONTRATADA, por escrito, sobre imperfeições, falhas ou irregularidades verificadas no objeto fornecido, para que seja substituído, reparado ou corrigido;</w:t>
      </w:r>
    </w:p>
    <w:p w:rsidR="006F6B65" w:rsidRPr="006F6B65" w:rsidRDefault="006F6B65" w:rsidP="006F6B65">
      <w:pPr>
        <w:spacing w:line="200" w:lineRule="atLeast"/>
        <w:jc w:val="both"/>
        <w:rPr>
          <w:color w:val="auto"/>
          <w:szCs w:val="22"/>
        </w:rPr>
      </w:pPr>
      <w:r w:rsidRPr="006F6B6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F6B65" w:rsidRPr="006F6B65" w:rsidRDefault="006F6B65" w:rsidP="006F6B65">
      <w:pPr>
        <w:spacing w:line="200" w:lineRule="atLeast"/>
        <w:jc w:val="both"/>
        <w:rPr>
          <w:color w:val="auto"/>
          <w:szCs w:val="22"/>
        </w:rPr>
      </w:pPr>
      <w:r w:rsidRPr="006F6B65">
        <w:rPr>
          <w:color w:val="auto"/>
          <w:szCs w:val="22"/>
        </w:rPr>
        <w:t>5 – Efetuar o pagamento à CONTRATADA no valor correspondente ao fornecimento do objeto, no prazo e forma estabelecidos no instrumento convocatório e seus anexos;</w:t>
      </w:r>
    </w:p>
    <w:p w:rsidR="0047789F" w:rsidRDefault="006F6B65" w:rsidP="006F6B65">
      <w:pPr>
        <w:spacing w:line="200" w:lineRule="atLeast"/>
        <w:jc w:val="both"/>
        <w:rPr>
          <w:color w:val="auto"/>
          <w:szCs w:val="22"/>
        </w:rPr>
      </w:pPr>
      <w:r>
        <w:rPr>
          <w:color w:val="auto"/>
          <w:szCs w:val="22"/>
        </w:rPr>
        <w:t>6</w:t>
      </w:r>
      <w:r w:rsidRPr="006F6B6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F6B65" w:rsidRPr="00280327" w:rsidRDefault="006F6B65" w:rsidP="006F6B65">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6F6B65" w:rsidRPr="006F6B65" w:rsidRDefault="006F6B65" w:rsidP="006F6B65">
      <w:pPr>
        <w:pStyle w:val="Corpodetexto"/>
        <w:spacing w:line="200" w:lineRule="atLeast"/>
        <w:rPr>
          <w:color w:val="auto"/>
          <w:szCs w:val="22"/>
        </w:rPr>
      </w:pPr>
      <w:r w:rsidRPr="006F6B6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F6B65" w:rsidRPr="006F6B65" w:rsidRDefault="006F6B65" w:rsidP="006F6B65">
      <w:pPr>
        <w:pStyle w:val="Corpodetexto"/>
        <w:spacing w:line="200" w:lineRule="atLeast"/>
        <w:rPr>
          <w:color w:val="auto"/>
          <w:szCs w:val="22"/>
        </w:rPr>
      </w:pPr>
      <w:r>
        <w:rPr>
          <w:color w:val="auto"/>
          <w:szCs w:val="22"/>
        </w:rPr>
        <w:t>1</w:t>
      </w:r>
      <w:r w:rsidRPr="006F6B65">
        <w:rPr>
          <w:color w:val="auto"/>
          <w:szCs w:val="22"/>
        </w:rPr>
        <w:t xml:space="preserve"> – Fornecer o objeto em perfeitas condições, conforme especificações, nas dependências da CONTRATADA, no prazo e local constantes no Termo de Referência e seus anexos, acompanhado da respectiva nota fiscal, na qual constarão as indicações referentes à: data do abastecimento, </w:t>
      </w:r>
      <w:proofErr w:type="spellStart"/>
      <w:r w:rsidRPr="006F6B65">
        <w:rPr>
          <w:color w:val="auto"/>
          <w:szCs w:val="22"/>
        </w:rPr>
        <w:t>litragem</w:t>
      </w:r>
      <w:proofErr w:type="spellEnd"/>
      <w:r w:rsidRPr="006F6B65">
        <w:rPr>
          <w:color w:val="auto"/>
          <w:szCs w:val="22"/>
        </w:rPr>
        <w:t xml:space="preserve"> e tipo de combustível;</w:t>
      </w:r>
    </w:p>
    <w:p w:rsidR="006F6B65" w:rsidRPr="006F6B65" w:rsidRDefault="006F6B65" w:rsidP="006F6B65">
      <w:pPr>
        <w:pStyle w:val="Corpodetexto"/>
        <w:spacing w:line="200" w:lineRule="atLeast"/>
        <w:rPr>
          <w:color w:val="auto"/>
          <w:szCs w:val="22"/>
        </w:rPr>
      </w:pPr>
      <w:r w:rsidRPr="006F6B65">
        <w:rPr>
          <w:color w:val="auto"/>
          <w:szCs w:val="22"/>
        </w:rPr>
        <w:t>2 – Responsabilizar-se pelos vícios e danos decorrentes do objeto, de acordo com o Código de Defesa do Consumidor (Lei nº 8.078/1990);</w:t>
      </w:r>
    </w:p>
    <w:p w:rsidR="006F6B65" w:rsidRPr="006F6B65" w:rsidRDefault="006F6B65" w:rsidP="006F6B65">
      <w:pPr>
        <w:pStyle w:val="Corpodetexto"/>
        <w:spacing w:line="200" w:lineRule="atLeast"/>
        <w:rPr>
          <w:color w:val="auto"/>
          <w:szCs w:val="22"/>
        </w:rPr>
      </w:pPr>
      <w:r w:rsidRPr="006F6B65">
        <w:rPr>
          <w:color w:val="auto"/>
          <w:szCs w:val="22"/>
        </w:rPr>
        <w:t>3 – Comunicar à Administração, no prazo máximo de 24 (vinte e quatro) horas que antecede a data do fornecimento, os motivos que impossibilitem o cumprimento do prazo previsto, com a devida comprovação;</w:t>
      </w:r>
    </w:p>
    <w:p w:rsidR="006F6B65" w:rsidRPr="006F6B65" w:rsidRDefault="006F6B65" w:rsidP="006F6B65">
      <w:pPr>
        <w:pStyle w:val="Corpodetexto"/>
        <w:spacing w:line="200" w:lineRule="atLeast"/>
        <w:rPr>
          <w:color w:val="auto"/>
          <w:szCs w:val="22"/>
        </w:rPr>
      </w:pPr>
      <w:r w:rsidRPr="006F6B65">
        <w:rPr>
          <w:color w:val="auto"/>
          <w:szCs w:val="22"/>
        </w:rPr>
        <w:t>4 – Manter, durante toda a execução do contrato, em compatibilidade com as obrigações assumidas, todas as condições de habilitação e qualificação exigidas na licitação;</w:t>
      </w:r>
    </w:p>
    <w:p w:rsidR="006F6B65" w:rsidRPr="006F6B65" w:rsidRDefault="006F6B65" w:rsidP="006F6B65">
      <w:pPr>
        <w:pStyle w:val="Corpodetexto"/>
        <w:spacing w:line="200" w:lineRule="atLeast"/>
        <w:rPr>
          <w:color w:val="auto"/>
          <w:szCs w:val="22"/>
        </w:rPr>
      </w:pPr>
      <w:r w:rsidRPr="006F6B65">
        <w:rPr>
          <w:color w:val="auto"/>
          <w:szCs w:val="22"/>
        </w:rPr>
        <w:t>5 – Indicar preposto para representá-la durante a execução do contrato;</w:t>
      </w:r>
    </w:p>
    <w:p w:rsidR="006F6B65" w:rsidRPr="006F6B65" w:rsidRDefault="006F6B65" w:rsidP="006F6B65">
      <w:pPr>
        <w:pStyle w:val="Corpodetexto"/>
        <w:spacing w:line="200" w:lineRule="atLeast"/>
        <w:rPr>
          <w:color w:val="auto"/>
          <w:szCs w:val="22"/>
        </w:rPr>
      </w:pPr>
      <w:r w:rsidRPr="006F6B65">
        <w:rPr>
          <w:color w:val="auto"/>
          <w:szCs w:val="22"/>
        </w:rPr>
        <w:t>6 – Comunicar à Administração sobre qualquer alteração no endereço, conta bancária ou outros dados necessários para recebimento de correspondência, enquanto perdurar os efeitos da contratação;</w:t>
      </w:r>
    </w:p>
    <w:p w:rsidR="006F6B65" w:rsidRPr="006F6B65" w:rsidRDefault="006F6B65" w:rsidP="006F6B65">
      <w:pPr>
        <w:pStyle w:val="Corpodetexto"/>
        <w:spacing w:line="200" w:lineRule="atLeast"/>
        <w:rPr>
          <w:color w:val="auto"/>
          <w:szCs w:val="22"/>
        </w:rPr>
      </w:pPr>
      <w:r w:rsidRPr="006F6B65">
        <w:rPr>
          <w:color w:val="auto"/>
          <w:szCs w:val="22"/>
        </w:rPr>
        <w:lastRenderedPageBreak/>
        <w:t>7 – Receber as comunicações da Administração e respondê-las ou atendê-las nos prazos específicos constantes da comunicação;</w:t>
      </w:r>
    </w:p>
    <w:p w:rsidR="006F6B65" w:rsidRPr="006F6B65" w:rsidRDefault="006F6B65" w:rsidP="006F6B65">
      <w:pPr>
        <w:pStyle w:val="Corpodetexto"/>
        <w:spacing w:line="200" w:lineRule="atLeast"/>
        <w:rPr>
          <w:color w:val="auto"/>
          <w:szCs w:val="22"/>
        </w:rPr>
      </w:pPr>
      <w:r w:rsidRPr="006F6B65">
        <w:rPr>
          <w:color w:val="auto"/>
          <w:szCs w:val="22"/>
        </w:rPr>
        <w:t>8 – Arcar com todas as despesas diretas e indiretas decorrentes do objeto, tais como tributos, encargos sociais e trabalhistas, transporte, depósito e entrega dos objetos.</w:t>
      </w:r>
    </w:p>
    <w:p w:rsidR="006F6B65" w:rsidRPr="006F6B65" w:rsidRDefault="006F6B65" w:rsidP="006F6B65">
      <w:pPr>
        <w:pStyle w:val="Corpodetexto"/>
        <w:spacing w:line="200" w:lineRule="atLeast"/>
        <w:rPr>
          <w:color w:val="auto"/>
          <w:szCs w:val="22"/>
        </w:rPr>
      </w:pPr>
      <w:r w:rsidRPr="006F6B65">
        <w:rPr>
          <w:color w:val="auto"/>
          <w:szCs w:val="22"/>
        </w:rPr>
        <w:t>9 – A empresa deve possuir as devidas autorizações para comercialização de combustíveis emitida pela Agência Nacional de Petróleo, bem como fornecer combustível que atenda a especificação técnica exigida pela Agência Nacional de Petróleo – ANP – www.anp.gov.br/</w:t>
      </w:r>
      <w:proofErr w:type="spellStart"/>
      <w:r w:rsidRPr="006F6B65">
        <w:rPr>
          <w:color w:val="auto"/>
          <w:szCs w:val="22"/>
        </w:rPr>
        <w:t>precos</w:t>
      </w:r>
      <w:proofErr w:type="spellEnd"/>
      <w:r w:rsidRPr="006F6B65">
        <w:rPr>
          <w:color w:val="auto"/>
          <w:szCs w:val="22"/>
        </w:rPr>
        <w:t>/abert.asp;</w:t>
      </w:r>
    </w:p>
    <w:p w:rsidR="006F6B65" w:rsidRPr="006F6B65" w:rsidRDefault="006F6B65" w:rsidP="006F6B65">
      <w:pPr>
        <w:pStyle w:val="Corpodetexto"/>
        <w:spacing w:line="200" w:lineRule="atLeast"/>
        <w:rPr>
          <w:color w:val="auto"/>
          <w:szCs w:val="22"/>
        </w:rPr>
      </w:pPr>
      <w:r w:rsidRPr="006F6B65">
        <w:rPr>
          <w:color w:val="auto"/>
          <w:szCs w:val="22"/>
        </w:rPr>
        <w:t>10 – Fornecer o objeto de maneira satisfatória a fim de que atenda as condições e critérios no que se refere ao fornecimento dos itens solicitados para os veículos das secretarias requisitantes;</w:t>
      </w:r>
    </w:p>
    <w:p w:rsidR="006F6B65" w:rsidRPr="006F6B65" w:rsidRDefault="006F6B65" w:rsidP="006F6B65">
      <w:pPr>
        <w:pStyle w:val="Corpodetexto"/>
        <w:spacing w:line="200" w:lineRule="atLeast"/>
        <w:rPr>
          <w:color w:val="auto"/>
          <w:szCs w:val="22"/>
        </w:rPr>
      </w:pPr>
      <w:r w:rsidRPr="006F6B65">
        <w:rPr>
          <w:color w:val="auto"/>
          <w:szCs w:val="22"/>
        </w:rPr>
        <w:t xml:space="preserve">11 - Fornecer no momento da entrega da Nota Fiscal, TABELA SEMANAL DE PREÇOS DA ANP – Agência Nacional do Petróleo, </w:t>
      </w:r>
      <w:proofErr w:type="gramStart"/>
      <w:r w:rsidRPr="006F6B65">
        <w:rPr>
          <w:color w:val="auto"/>
          <w:szCs w:val="22"/>
        </w:rPr>
        <w:t>https</w:t>
      </w:r>
      <w:proofErr w:type="gramEnd"/>
      <w:r w:rsidRPr="006F6B65">
        <w:rPr>
          <w:color w:val="auto"/>
          <w:szCs w:val="22"/>
        </w:rPr>
        <w:t xml:space="preserve">://preco.anp.gov.br/, com base na Região Serrana do Estado do Rio de Janeiro – município de Nova Friburgo, por se tratar do município registrado pela ANP, mais próximo de Bom Jardim,  atualizada, com os devidos descontos. </w:t>
      </w:r>
    </w:p>
    <w:p w:rsidR="00C028D3" w:rsidRDefault="006F6B65" w:rsidP="006F6B65">
      <w:pPr>
        <w:pStyle w:val="Corpodetexto"/>
        <w:spacing w:line="200" w:lineRule="atLeast"/>
        <w:rPr>
          <w:color w:val="auto"/>
          <w:szCs w:val="22"/>
        </w:rPr>
      </w:pPr>
      <w:r w:rsidRPr="006F6B65">
        <w:rPr>
          <w:color w:val="auto"/>
          <w:szCs w:val="22"/>
        </w:rPr>
        <w:t>12 – Adotar todas e quaisquer providências que forem necessárias, para assegurar o fornecimento.</w:t>
      </w:r>
    </w:p>
    <w:p w:rsidR="006F6B65" w:rsidRPr="00280327" w:rsidRDefault="006F6B65" w:rsidP="006F6B65">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6F6B65" w:rsidRPr="006F6B65">
        <w:rPr>
          <w:color w:val="auto"/>
        </w:rPr>
        <w:t>São infrações leves as condutas que caracterizam inexecução parcial do contrato, mas sem prejuízo à Administração, em especial:</w:t>
      </w:r>
    </w:p>
    <w:p w:rsidR="006F6B65" w:rsidRPr="006F6B65" w:rsidRDefault="006F6B65" w:rsidP="006F6B65">
      <w:pPr>
        <w:pStyle w:val="Contrato-Corpo"/>
        <w:rPr>
          <w:color w:val="auto"/>
        </w:rPr>
      </w:pPr>
      <w:r w:rsidRPr="006F6B65">
        <w:rPr>
          <w:color w:val="auto"/>
        </w:rPr>
        <w:t>1 – Não fornecer os bens conforme as especificidades indicadas no instrumento convocatório e seus anexos, corrigindo em tempo hábil o fornecimento;</w:t>
      </w:r>
    </w:p>
    <w:p w:rsidR="006F6B65" w:rsidRPr="006F6B65" w:rsidRDefault="006F6B65" w:rsidP="006F6B65">
      <w:pPr>
        <w:pStyle w:val="Contrato-Corpo"/>
        <w:rPr>
          <w:color w:val="auto"/>
        </w:rPr>
      </w:pPr>
      <w:r w:rsidRPr="006F6B65">
        <w:rPr>
          <w:color w:val="auto"/>
        </w:rPr>
        <w:t>2 – Não observar as cláusulas contratuais referentes às obrigações, quando não importar em conduta mais grave;</w:t>
      </w:r>
    </w:p>
    <w:p w:rsidR="006F6B65" w:rsidRPr="006F6B65" w:rsidRDefault="006F6B65" w:rsidP="006F6B65">
      <w:pPr>
        <w:pStyle w:val="Contrato-Corpo"/>
        <w:rPr>
          <w:color w:val="auto"/>
        </w:rPr>
      </w:pPr>
      <w:r w:rsidRPr="006F6B65">
        <w:rPr>
          <w:color w:val="auto"/>
        </w:rPr>
        <w:t>3 – Deixar de adotar as medidas necessárias para adequar o fornecimento às especificidades indicadas no instrumento convocatório e seus anexos;</w:t>
      </w:r>
    </w:p>
    <w:p w:rsidR="006F6B65" w:rsidRPr="006F6B65" w:rsidRDefault="006F6B65" w:rsidP="006F6B65">
      <w:pPr>
        <w:pStyle w:val="Contrato-Corpo"/>
        <w:rPr>
          <w:color w:val="auto"/>
        </w:rPr>
      </w:pPr>
      <w:r w:rsidRPr="006F6B65">
        <w:rPr>
          <w:color w:val="auto"/>
        </w:rPr>
        <w:t>4 – Deixar de apresentar imotivadamente qualquer documento, relatório, informação, relativo à execução do contrato ou ao qual está obrigado pela legislação;</w:t>
      </w:r>
    </w:p>
    <w:p w:rsidR="0047789F" w:rsidRDefault="006F6B65" w:rsidP="006F6B65">
      <w:pPr>
        <w:pStyle w:val="Contrato-Corpo"/>
        <w:rPr>
          <w:color w:val="auto"/>
        </w:rPr>
      </w:pPr>
      <w:r w:rsidRPr="006F6B65">
        <w:rPr>
          <w:color w:val="auto"/>
        </w:rPr>
        <w:t>5 – Apresentar intempestivamente os documentos que comprovem a manutenção das condições de habilitação e qualificação exigidas na fase de licitação.</w:t>
      </w:r>
    </w:p>
    <w:p w:rsidR="006F6B65" w:rsidRPr="0047789F" w:rsidRDefault="006F6B65" w:rsidP="006F6B65">
      <w:pPr>
        <w:pStyle w:val="Contrato-Corpo"/>
        <w:rPr>
          <w:color w:val="auto"/>
        </w:rPr>
      </w:pPr>
    </w:p>
    <w:p w:rsidR="006F6B65" w:rsidRPr="006F6B65" w:rsidRDefault="00EE60F6" w:rsidP="006F6B65">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6F6B65" w:rsidRPr="006F6B65">
        <w:rPr>
          <w:color w:val="auto"/>
        </w:rPr>
        <w:t>São infrações médias as condutas que caracterizam inexecução parcial do contrato, em especial:</w:t>
      </w:r>
    </w:p>
    <w:p w:rsidR="006F6B65" w:rsidRPr="006F6B65" w:rsidRDefault="006F6B65" w:rsidP="006F6B65">
      <w:pPr>
        <w:pStyle w:val="Contrato-Corpo"/>
        <w:tabs>
          <w:tab w:val="left" w:pos="3852"/>
        </w:tabs>
        <w:rPr>
          <w:color w:val="auto"/>
        </w:rPr>
      </w:pPr>
      <w:r w:rsidRPr="006F6B65">
        <w:rPr>
          <w:color w:val="auto"/>
        </w:rPr>
        <w:t>1 – Reincidir em conduta ou omissão que ensejou a aplicação anterior de advertência;</w:t>
      </w:r>
    </w:p>
    <w:p w:rsidR="006F6B65" w:rsidRPr="006F6B65" w:rsidRDefault="006F6B65" w:rsidP="006F6B65">
      <w:pPr>
        <w:pStyle w:val="Contrato-Corpo"/>
        <w:tabs>
          <w:tab w:val="left" w:pos="3852"/>
        </w:tabs>
        <w:rPr>
          <w:color w:val="auto"/>
        </w:rPr>
      </w:pPr>
      <w:r w:rsidRPr="006F6B65">
        <w:rPr>
          <w:color w:val="auto"/>
        </w:rPr>
        <w:t>2 – Atrasar o fornecimento;</w:t>
      </w:r>
    </w:p>
    <w:p w:rsidR="006F6B65" w:rsidRPr="006F6B65" w:rsidRDefault="006F6B65" w:rsidP="006F6B65">
      <w:pPr>
        <w:pStyle w:val="Contrato-Corpo"/>
        <w:tabs>
          <w:tab w:val="left" w:pos="3852"/>
        </w:tabs>
        <w:rPr>
          <w:color w:val="auto"/>
        </w:rPr>
      </w:pPr>
      <w:r w:rsidRPr="006F6B65">
        <w:rPr>
          <w:color w:val="auto"/>
        </w:rPr>
        <w:t>3 – Não completar, de forma parcial, o fornecimento dos bens;</w:t>
      </w:r>
    </w:p>
    <w:p w:rsidR="0047789F" w:rsidRDefault="006F6B65" w:rsidP="006F6B65">
      <w:pPr>
        <w:pStyle w:val="Contrato-Corpo"/>
        <w:tabs>
          <w:tab w:val="left" w:pos="3852"/>
        </w:tabs>
        <w:rPr>
          <w:color w:val="auto"/>
        </w:rPr>
      </w:pPr>
      <w:r w:rsidRPr="006F6B65">
        <w:rPr>
          <w:color w:val="auto"/>
        </w:rPr>
        <w:t>4 – Não recolher os tributos, contribuições previdenciárias e demais obrigações legais, incluindo o FGTS, quando cabível;</w:t>
      </w:r>
    </w:p>
    <w:p w:rsidR="006F6B65" w:rsidRPr="00280327" w:rsidRDefault="006F6B65" w:rsidP="006F6B65">
      <w:pPr>
        <w:pStyle w:val="Contrato-Corpo"/>
        <w:tabs>
          <w:tab w:val="left" w:pos="3852"/>
        </w:tabs>
        <w:rPr>
          <w:color w:val="auto"/>
        </w:rPr>
      </w:pPr>
    </w:p>
    <w:p w:rsidR="006F6B65" w:rsidRDefault="00EE60F6" w:rsidP="006F6B65">
      <w:pPr>
        <w:pStyle w:val="Contrato-Corpo"/>
        <w:rPr>
          <w:color w:val="auto"/>
        </w:rPr>
      </w:pPr>
      <w:r w:rsidRPr="00280327">
        <w:rPr>
          <w:b/>
          <w:color w:val="auto"/>
        </w:rPr>
        <w:t>Parágrafo Terceiro -</w:t>
      </w:r>
      <w:r w:rsidRPr="00280327">
        <w:rPr>
          <w:color w:val="auto"/>
        </w:rPr>
        <w:t xml:space="preserve"> </w:t>
      </w:r>
      <w:r w:rsidR="006F6B65" w:rsidRPr="006F6B65">
        <w:rPr>
          <w:color w:val="auto"/>
        </w:rPr>
        <w:t xml:space="preserve">São infrações graves as condutas que caracterizam inexecução parcial ou </w:t>
      </w:r>
      <w:r w:rsidR="006F6B65">
        <w:rPr>
          <w:color w:val="auto"/>
        </w:rPr>
        <w:t>total do contrato, em especial:</w:t>
      </w:r>
    </w:p>
    <w:p w:rsidR="006F6B65" w:rsidRPr="006F6B65" w:rsidRDefault="006F6B65" w:rsidP="006F6B65">
      <w:pPr>
        <w:pStyle w:val="Contrato-Corpo"/>
        <w:rPr>
          <w:color w:val="auto"/>
        </w:rPr>
      </w:pPr>
      <w:r w:rsidRPr="006F6B65">
        <w:rPr>
          <w:color w:val="auto"/>
        </w:rPr>
        <w:t>1 – Recusar-se o adjudicatário, sem a devida justificativa, a assinar o contrato, aceitar ou retirar o instrumento equivalente, dentro do prazo estabelecido pela Administração;</w:t>
      </w:r>
    </w:p>
    <w:p w:rsidR="006F6B65" w:rsidRPr="006F6B65" w:rsidRDefault="006F6B65" w:rsidP="006F6B65">
      <w:pPr>
        <w:pStyle w:val="Contrato-Corpo"/>
        <w:rPr>
          <w:color w:val="auto"/>
        </w:rPr>
      </w:pPr>
      <w:r w:rsidRPr="006F6B65">
        <w:rPr>
          <w:color w:val="auto"/>
        </w:rPr>
        <w:t>2 – Atrasar o fornecimento dos bens em prazo superior a 02 (duas) horas.</w:t>
      </w:r>
    </w:p>
    <w:p w:rsidR="0047789F" w:rsidRDefault="006F6B65" w:rsidP="006F6B65">
      <w:pPr>
        <w:pStyle w:val="Contrato-Corpo"/>
        <w:rPr>
          <w:color w:val="auto"/>
        </w:rPr>
      </w:pPr>
      <w:r>
        <w:rPr>
          <w:color w:val="auto"/>
        </w:rPr>
        <w:t>3</w:t>
      </w:r>
      <w:r w:rsidRPr="006F6B65">
        <w:rPr>
          <w:color w:val="auto"/>
        </w:rPr>
        <w:t xml:space="preserve"> – Atrasar reiteradamente o fornecimento ou substituição dos bens.</w:t>
      </w:r>
    </w:p>
    <w:p w:rsidR="006F6B65" w:rsidRPr="00280327" w:rsidRDefault="006F6B65" w:rsidP="006F6B65">
      <w:pPr>
        <w:pStyle w:val="Contrato-Corpo"/>
        <w:rPr>
          <w:color w:val="auto"/>
        </w:rPr>
      </w:pPr>
    </w:p>
    <w:p w:rsidR="006F6B65" w:rsidRPr="006F6B65" w:rsidRDefault="00EE60F6" w:rsidP="006F6B65">
      <w:pPr>
        <w:pStyle w:val="Contrato-Corpo"/>
        <w:rPr>
          <w:color w:val="auto"/>
        </w:rPr>
      </w:pPr>
      <w:r w:rsidRPr="00280327">
        <w:rPr>
          <w:b/>
          <w:color w:val="auto"/>
        </w:rPr>
        <w:t>Parágrafo Quarto -</w:t>
      </w:r>
      <w:r w:rsidRPr="00280327">
        <w:rPr>
          <w:color w:val="auto"/>
        </w:rPr>
        <w:t xml:space="preserve"> </w:t>
      </w:r>
      <w:r w:rsidR="006F6B65" w:rsidRPr="006F6B65">
        <w:rPr>
          <w:color w:val="auto"/>
        </w:rPr>
        <w:t>São infrações gravíssimas as condutas que induzam a Administração a erro ou que causem prejuízo ao erário, em especial:</w:t>
      </w:r>
    </w:p>
    <w:p w:rsidR="006F6B65" w:rsidRPr="006F6B65" w:rsidRDefault="006F6B65" w:rsidP="006F6B65">
      <w:pPr>
        <w:pStyle w:val="Contrato-Corpo"/>
        <w:rPr>
          <w:color w:val="auto"/>
        </w:rPr>
      </w:pPr>
      <w:r w:rsidRPr="006F6B65">
        <w:rPr>
          <w:color w:val="auto"/>
        </w:rPr>
        <w:t>1 – Apresentar documentação falsa;</w:t>
      </w:r>
    </w:p>
    <w:p w:rsidR="006F6B65" w:rsidRPr="006F6B65" w:rsidRDefault="006F6B65" w:rsidP="006F6B65">
      <w:pPr>
        <w:pStyle w:val="Contrato-Corpo"/>
        <w:rPr>
          <w:color w:val="auto"/>
        </w:rPr>
      </w:pPr>
      <w:r w:rsidRPr="006F6B65">
        <w:rPr>
          <w:color w:val="auto"/>
        </w:rPr>
        <w:t>2 – Simular, fraudar ou não iniciar a execução do contrato;</w:t>
      </w:r>
    </w:p>
    <w:p w:rsidR="006F6B65" w:rsidRPr="006F6B65" w:rsidRDefault="006F6B65" w:rsidP="006F6B65">
      <w:pPr>
        <w:pStyle w:val="Contrato-Corpo"/>
        <w:rPr>
          <w:color w:val="auto"/>
        </w:rPr>
      </w:pPr>
      <w:r w:rsidRPr="006F6B65">
        <w:rPr>
          <w:color w:val="auto"/>
        </w:rPr>
        <w:t>3 – Praticar atos ilícitos visando frustrar os objetivos da contratação;</w:t>
      </w:r>
    </w:p>
    <w:p w:rsidR="006F6B65" w:rsidRPr="006F6B65" w:rsidRDefault="006F6B65" w:rsidP="006F6B65">
      <w:pPr>
        <w:pStyle w:val="Contrato-Corpo"/>
        <w:rPr>
          <w:color w:val="auto"/>
        </w:rPr>
      </w:pPr>
      <w:r w:rsidRPr="006F6B65">
        <w:rPr>
          <w:color w:val="auto"/>
        </w:rPr>
        <w:t>4 – Cometer fraude fiscal;</w:t>
      </w:r>
    </w:p>
    <w:p w:rsidR="006F6B65" w:rsidRPr="006F6B65" w:rsidRDefault="006F6B65" w:rsidP="006F6B65">
      <w:pPr>
        <w:pStyle w:val="Contrato-Corpo"/>
        <w:rPr>
          <w:color w:val="auto"/>
        </w:rPr>
      </w:pPr>
      <w:r w:rsidRPr="006F6B65">
        <w:rPr>
          <w:color w:val="auto"/>
        </w:rPr>
        <w:t>5 – Comportar-se de modo inidôneo;</w:t>
      </w:r>
    </w:p>
    <w:p w:rsidR="006F6B65" w:rsidRDefault="006F6B65" w:rsidP="006F6B65">
      <w:pPr>
        <w:pStyle w:val="Contrato-Corpo"/>
        <w:rPr>
          <w:b/>
          <w:color w:val="auto"/>
        </w:rPr>
      </w:pPr>
      <w:r w:rsidRPr="006F6B65">
        <w:rPr>
          <w:color w:val="auto"/>
        </w:rPr>
        <w:t>6 – Não mantiver sua proposta.</w:t>
      </w:r>
      <w:r w:rsidRPr="006F6B65">
        <w:rPr>
          <w:b/>
          <w:color w:val="auto"/>
        </w:rPr>
        <w:t xml:space="preserve"> </w:t>
      </w:r>
    </w:p>
    <w:p w:rsidR="006F6B65" w:rsidRDefault="006F6B65"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6F6B65" w:rsidRPr="006F6B65">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6F6B65" w:rsidRPr="006F6B65" w:rsidRDefault="00EE60F6" w:rsidP="006F6B65">
      <w:pPr>
        <w:pStyle w:val="Contrato-Corpo"/>
        <w:rPr>
          <w:color w:val="auto"/>
        </w:rPr>
      </w:pPr>
      <w:r w:rsidRPr="00280327">
        <w:rPr>
          <w:b/>
          <w:color w:val="auto"/>
        </w:rPr>
        <w:t xml:space="preserve">Parágrafo Sexto </w:t>
      </w:r>
      <w:r w:rsidR="00C028D3">
        <w:rPr>
          <w:b/>
          <w:color w:val="auto"/>
        </w:rPr>
        <w:t xml:space="preserve">- </w:t>
      </w:r>
      <w:r w:rsidR="006F6B65" w:rsidRPr="006F6B65">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6F6B65" w:rsidRDefault="006F6B65" w:rsidP="006F6B65">
      <w:pPr>
        <w:pStyle w:val="Contrato-Corpo"/>
        <w:rPr>
          <w:color w:val="auto"/>
        </w:rPr>
      </w:pPr>
      <w:r w:rsidRPr="006F6B65">
        <w:rPr>
          <w:color w:val="auto"/>
        </w:rPr>
        <w:t>1 – Para as infrações médias, o valor da multa será arbitrado entre 1 a 30 UNIFBJ;</w:t>
      </w:r>
    </w:p>
    <w:p w:rsidR="006F6B65" w:rsidRPr="006F6B65" w:rsidRDefault="006F6B65" w:rsidP="006F6B65">
      <w:pPr>
        <w:pStyle w:val="Contrato-Corpo"/>
        <w:rPr>
          <w:color w:val="auto"/>
        </w:rPr>
      </w:pPr>
      <w:r w:rsidRPr="006F6B65">
        <w:rPr>
          <w:color w:val="auto"/>
        </w:rPr>
        <w:t>2 – Para as infrações graves, o valor da multa será arbitrado entre 31 a 60 UNIFBJ;</w:t>
      </w:r>
    </w:p>
    <w:p w:rsidR="00C028D3" w:rsidRDefault="006F6B65" w:rsidP="006F6B65">
      <w:pPr>
        <w:pStyle w:val="Contrato-Corpo"/>
        <w:rPr>
          <w:color w:val="auto"/>
        </w:rPr>
      </w:pPr>
      <w:r w:rsidRPr="006F6B65">
        <w:rPr>
          <w:color w:val="auto"/>
        </w:rPr>
        <w:t>3 – Para as infrações gravíssimas, o valor da multa será arbitrado entre 61 a 100 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6F6B65" w:rsidRPr="006F6B65">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E27C77" w:rsidRDefault="00E27C77" w:rsidP="00E27C77">
      <w:pPr>
        <w:pStyle w:val="Corpodetexto"/>
        <w:spacing w:line="200" w:lineRule="atLeast"/>
        <w:rPr>
          <w:color w:val="auto"/>
          <w:szCs w:val="22"/>
        </w:rPr>
      </w:pPr>
      <w:r w:rsidRPr="00E27C77">
        <w:rPr>
          <w:color w:val="auto"/>
          <w:szCs w:val="22"/>
        </w:rPr>
        <w:t>Todas as comunicações entre a Administração e a CONTRATADA serão feitas por escrito, preferencialmente por meio eletrônico.</w:t>
      </w:r>
    </w:p>
    <w:p w:rsidR="00E27C77" w:rsidRPr="00E27C77" w:rsidRDefault="00E27C77" w:rsidP="00E27C77">
      <w:pPr>
        <w:pStyle w:val="Corpodetexto"/>
        <w:spacing w:line="200" w:lineRule="atLeast"/>
        <w:rPr>
          <w:color w:val="auto"/>
          <w:szCs w:val="22"/>
        </w:rPr>
      </w:pPr>
    </w:p>
    <w:p w:rsidR="00E27C77" w:rsidRPr="00E27C77" w:rsidRDefault="00E27C77" w:rsidP="00E27C77">
      <w:pPr>
        <w:pStyle w:val="Corpodetexto"/>
        <w:spacing w:line="200" w:lineRule="atLeast"/>
        <w:rPr>
          <w:color w:val="auto"/>
          <w:szCs w:val="22"/>
        </w:rPr>
      </w:pPr>
      <w:r>
        <w:rPr>
          <w:b/>
          <w:color w:val="auto"/>
          <w:szCs w:val="22"/>
        </w:rPr>
        <w:t xml:space="preserve">Parágrafo Primeiro </w:t>
      </w:r>
      <w:r w:rsidRPr="00E27C77">
        <w:rPr>
          <w:color w:val="auto"/>
          <w:szCs w:val="22"/>
        </w:rPr>
        <w:t>– A CONTRATADA, ao apresentar sua proposta comercial, deverá informar seu endereço para correio eletrônico, ou caso não disponha, o seu endereço comercial para recebimento das comunicações.</w:t>
      </w:r>
    </w:p>
    <w:p w:rsidR="00E27C77" w:rsidRPr="00E27C77" w:rsidRDefault="00E27C77" w:rsidP="00E27C77">
      <w:pPr>
        <w:pStyle w:val="Corpodetexto"/>
        <w:spacing w:line="200" w:lineRule="atLeast"/>
        <w:rPr>
          <w:color w:val="auto"/>
          <w:szCs w:val="22"/>
        </w:rPr>
      </w:pPr>
      <w:r>
        <w:rPr>
          <w:b/>
          <w:color w:val="auto"/>
          <w:szCs w:val="22"/>
        </w:rPr>
        <w:t xml:space="preserve">Parágrafo Segundo </w:t>
      </w:r>
      <w:r w:rsidRPr="00E27C77">
        <w:rPr>
          <w:color w:val="auto"/>
          <w:szCs w:val="22"/>
        </w:rPr>
        <w:t>–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73C0B" w:rsidRDefault="00E27C77" w:rsidP="00E27C77">
      <w:pPr>
        <w:pStyle w:val="Corpodetexto"/>
        <w:spacing w:line="200" w:lineRule="atLeast"/>
        <w:rPr>
          <w:color w:val="auto"/>
          <w:szCs w:val="22"/>
        </w:rPr>
      </w:pPr>
      <w:r>
        <w:rPr>
          <w:b/>
          <w:color w:val="auto"/>
          <w:szCs w:val="22"/>
        </w:rPr>
        <w:t xml:space="preserve">Parágrafo Terceiro </w:t>
      </w:r>
      <w:r w:rsidRPr="00E27C77">
        <w:rPr>
          <w:color w:val="auto"/>
          <w:szCs w:val="22"/>
        </w:rPr>
        <w:t xml:space="preserve">– Fica facultado à Administração comunicar à Contratada, por meio de publicação em órgão da imprensa oficial, sem prejuízo do previsto no </w:t>
      </w:r>
      <w:r>
        <w:rPr>
          <w:color w:val="auto"/>
          <w:szCs w:val="22"/>
        </w:rPr>
        <w:t>parágrafo anterior.</w:t>
      </w:r>
    </w:p>
    <w:p w:rsidR="00E27C77" w:rsidRPr="00280327" w:rsidRDefault="00E27C77" w:rsidP="00E27C77">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E27C77" w:rsidRPr="00E27C77" w:rsidRDefault="00E27C77" w:rsidP="00E27C77">
      <w:pPr>
        <w:pStyle w:val="Corpodetexto"/>
        <w:spacing w:line="200" w:lineRule="atLeast"/>
        <w:rPr>
          <w:color w:val="auto"/>
          <w:szCs w:val="22"/>
        </w:rPr>
      </w:pPr>
      <w:r w:rsidRPr="00E27C77">
        <w:rPr>
          <w:color w:val="auto"/>
          <w:szCs w:val="22"/>
        </w:rPr>
        <w:t xml:space="preserve">A ata de registro de preços terá duração de </w:t>
      </w:r>
      <w:proofErr w:type="gramStart"/>
      <w:r w:rsidRPr="00E27C77">
        <w:rPr>
          <w:color w:val="auto"/>
          <w:szCs w:val="22"/>
        </w:rPr>
        <w:t>12 (doze) meses, com eficácia na forma do art. 61, parágrafo</w:t>
      </w:r>
      <w:proofErr w:type="gramEnd"/>
      <w:r w:rsidRPr="00E27C77">
        <w:rPr>
          <w:color w:val="auto"/>
          <w:szCs w:val="22"/>
        </w:rPr>
        <w:t xml:space="preserve"> único da Lei Federal nº 8.666/93, sendo vedada sua prorrogação. A iniciar a partir da Assinatura da Ata de Registro de Preços.</w:t>
      </w:r>
    </w:p>
    <w:p w:rsidR="00E27C77" w:rsidRPr="00E27C77" w:rsidRDefault="00E27C77" w:rsidP="00E27C77">
      <w:pPr>
        <w:pStyle w:val="Corpodetexto"/>
        <w:spacing w:line="200" w:lineRule="atLeast"/>
        <w:rPr>
          <w:color w:val="auto"/>
          <w:szCs w:val="22"/>
        </w:rPr>
      </w:pPr>
      <w:r>
        <w:rPr>
          <w:b/>
          <w:color w:val="auto"/>
          <w:szCs w:val="22"/>
        </w:rPr>
        <w:t xml:space="preserve">Parágrafo Primeiro </w:t>
      </w:r>
      <w:r w:rsidRPr="00E27C77">
        <w:rPr>
          <w:color w:val="auto"/>
          <w:szCs w:val="22"/>
        </w:rPr>
        <w:t>– As contratações oriundas da ata de registro de preços terão duração idêntica a esta, observados os prazos para fornecimento e pagamento pela Administração.</w:t>
      </w:r>
    </w:p>
    <w:p w:rsidR="00E27C77" w:rsidRPr="00E27C77" w:rsidRDefault="00E27C77" w:rsidP="00E27C77">
      <w:pPr>
        <w:pStyle w:val="Corpodetexto"/>
        <w:spacing w:line="200" w:lineRule="atLeast"/>
        <w:rPr>
          <w:color w:val="auto"/>
          <w:szCs w:val="22"/>
        </w:rPr>
      </w:pPr>
      <w:r>
        <w:rPr>
          <w:b/>
          <w:color w:val="auto"/>
          <w:szCs w:val="22"/>
        </w:rPr>
        <w:t xml:space="preserve">Parágrafo Segundo </w:t>
      </w:r>
      <w:r w:rsidRPr="00E27C77">
        <w:rPr>
          <w:color w:val="auto"/>
          <w:szCs w:val="22"/>
        </w:rPr>
        <w:t>– As obrigações disciplinadas na ata de registro de preços e no instrumento convocatório poderão ser alteradas por comum acordo das partes, após justificativa da Administração, nas seguintes hipóteses:</w:t>
      </w:r>
    </w:p>
    <w:p w:rsidR="00E27C77" w:rsidRPr="00E27C77" w:rsidRDefault="00E27C77" w:rsidP="00E27C77">
      <w:pPr>
        <w:pStyle w:val="Corpodetexto"/>
        <w:spacing w:line="200" w:lineRule="atLeast"/>
        <w:rPr>
          <w:color w:val="auto"/>
          <w:szCs w:val="22"/>
        </w:rPr>
      </w:pPr>
      <w:r w:rsidRPr="00E27C77">
        <w:rPr>
          <w:color w:val="auto"/>
          <w:szCs w:val="22"/>
        </w:rPr>
        <w:t xml:space="preserve">1 – Quando conveniente </w:t>
      </w:r>
      <w:proofErr w:type="gramStart"/>
      <w:r w:rsidRPr="00E27C77">
        <w:rPr>
          <w:color w:val="auto"/>
          <w:szCs w:val="22"/>
        </w:rPr>
        <w:t>a</w:t>
      </w:r>
      <w:proofErr w:type="gramEnd"/>
      <w:r w:rsidRPr="00E27C77">
        <w:rPr>
          <w:color w:val="auto"/>
          <w:szCs w:val="22"/>
        </w:rPr>
        <w:t xml:space="preserve"> substituição de garantia de execução;</w:t>
      </w:r>
    </w:p>
    <w:p w:rsidR="00E27C77" w:rsidRPr="00E27C77" w:rsidRDefault="00E27C77" w:rsidP="00E27C77">
      <w:pPr>
        <w:pStyle w:val="Corpodetexto"/>
        <w:spacing w:line="200" w:lineRule="atLeast"/>
        <w:rPr>
          <w:color w:val="auto"/>
          <w:szCs w:val="22"/>
        </w:rPr>
      </w:pPr>
      <w:r w:rsidRPr="00E27C77">
        <w:rPr>
          <w:color w:val="auto"/>
          <w:szCs w:val="22"/>
        </w:rPr>
        <w:t xml:space="preserve">2 – Quando necessária </w:t>
      </w:r>
      <w:proofErr w:type="gramStart"/>
      <w:r w:rsidRPr="00E27C77">
        <w:rPr>
          <w:color w:val="auto"/>
          <w:szCs w:val="22"/>
        </w:rPr>
        <w:t>a</w:t>
      </w:r>
      <w:proofErr w:type="gramEnd"/>
      <w:r w:rsidRPr="00E27C77">
        <w:rPr>
          <w:color w:val="auto"/>
          <w:szCs w:val="22"/>
        </w:rPr>
        <w:t xml:space="preserve"> modificação da forma de fornecimento ou da dinâmica de execução, em razão da verificação técnica de inaplicabilidade dos termos originais;</w:t>
      </w:r>
    </w:p>
    <w:p w:rsidR="00E27C77" w:rsidRPr="00E27C77" w:rsidRDefault="00E27C77" w:rsidP="00E27C77">
      <w:pPr>
        <w:pStyle w:val="Corpodetexto"/>
        <w:spacing w:line="200" w:lineRule="atLeast"/>
        <w:rPr>
          <w:color w:val="auto"/>
          <w:szCs w:val="22"/>
        </w:rPr>
      </w:pPr>
      <w:r w:rsidRPr="00E27C77">
        <w:rPr>
          <w:color w:val="auto"/>
          <w:szCs w:val="22"/>
        </w:rPr>
        <w:t xml:space="preserve">3 – Quando necessária </w:t>
      </w:r>
      <w:proofErr w:type="gramStart"/>
      <w:r w:rsidRPr="00E27C77">
        <w:rPr>
          <w:color w:val="auto"/>
          <w:szCs w:val="22"/>
        </w:rPr>
        <w:t>a</w:t>
      </w:r>
      <w:proofErr w:type="gramEnd"/>
      <w:r w:rsidRPr="00E27C77">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E27C77" w:rsidRPr="00E27C77" w:rsidRDefault="00E27C77" w:rsidP="00E27C77">
      <w:pPr>
        <w:pStyle w:val="Corpodetexto"/>
        <w:spacing w:line="200" w:lineRule="atLeast"/>
        <w:rPr>
          <w:color w:val="auto"/>
          <w:szCs w:val="22"/>
        </w:rPr>
      </w:pPr>
      <w:r w:rsidRPr="00E27C77">
        <w:rPr>
          <w:color w:val="auto"/>
          <w:szCs w:val="22"/>
        </w:rPr>
        <w:t>4 – Para restabelecer a relação que as partes pactuaram inicialmente entre os encargos da CONTRATADA e a retribuição da Administração para a justa remuneração</w:t>
      </w:r>
      <w:r w:rsidRPr="00E27C77">
        <w:rPr>
          <w:color w:val="auto"/>
          <w:szCs w:val="22"/>
        </w:rPr>
        <w:tab/>
        <w:t>, objetivando a manutenção do equilíbrio econômico-financeiro inicial, quando sobrevirem fatos imprevisíveis, ou previsíveis</w:t>
      </w:r>
      <w:proofErr w:type="gramStart"/>
      <w:r w:rsidRPr="00E27C77">
        <w:rPr>
          <w:color w:val="auto"/>
          <w:szCs w:val="22"/>
        </w:rPr>
        <w:t xml:space="preserve"> porém</w:t>
      </w:r>
      <w:proofErr w:type="gramEnd"/>
      <w:r w:rsidRPr="00E27C77">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E27C77" w:rsidRDefault="00E27C77" w:rsidP="00E27C77">
      <w:pPr>
        <w:pStyle w:val="Corpodetexto"/>
        <w:spacing w:line="200" w:lineRule="atLeast"/>
        <w:rPr>
          <w:color w:val="auto"/>
          <w:szCs w:val="22"/>
        </w:rPr>
      </w:pPr>
      <w:r>
        <w:rPr>
          <w:b/>
          <w:color w:val="auto"/>
          <w:szCs w:val="22"/>
        </w:rPr>
        <w:t>Parágrafo Terceiro</w:t>
      </w:r>
      <w:r w:rsidRPr="00E27C77">
        <w:rPr>
          <w:color w:val="auto"/>
          <w:szCs w:val="22"/>
        </w:rPr>
        <w:t xml:space="preserve"> – O registro do fornecedor será cancelado quando:</w:t>
      </w:r>
    </w:p>
    <w:p w:rsidR="00E27C77" w:rsidRPr="00E27C77" w:rsidRDefault="00E27C77" w:rsidP="00E27C77">
      <w:pPr>
        <w:pStyle w:val="Corpodetexto"/>
        <w:spacing w:line="200" w:lineRule="atLeast"/>
        <w:rPr>
          <w:color w:val="auto"/>
          <w:szCs w:val="22"/>
        </w:rPr>
      </w:pPr>
      <w:r w:rsidRPr="00E27C77">
        <w:rPr>
          <w:color w:val="auto"/>
          <w:szCs w:val="22"/>
        </w:rPr>
        <w:t>1 – Descumprir as condições da ata de registro de preços;</w:t>
      </w:r>
    </w:p>
    <w:p w:rsidR="00E27C77" w:rsidRPr="00E27C77" w:rsidRDefault="00E27C77" w:rsidP="00E27C77">
      <w:pPr>
        <w:pStyle w:val="Corpodetexto"/>
        <w:spacing w:line="200" w:lineRule="atLeast"/>
        <w:rPr>
          <w:color w:val="auto"/>
          <w:szCs w:val="22"/>
        </w:rPr>
      </w:pPr>
      <w:r w:rsidRPr="00E27C77">
        <w:rPr>
          <w:color w:val="auto"/>
          <w:szCs w:val="22"/>
        </w:rPr>
        <w:t>2 – Não retirar a nota de empenho ou instrumento equivalente no prazo estabelecido pela Administração, sem justificativa aceitável;</w:t>
      </w:r>
    </w:p>
    <w:p w:rsidR="00E27C77" w:rsidRPr="00E27C77" w:rsidRDefault="00E27C77" w:rsidP="00E27C77">
      <w:pPr>
        <w:pStyle w:val="Corpodetexto"/>
        <w:spacing w:line="200" w:lineRule="atLeast"/>
        <w:rPr>
          <w:color w:val="auto"/>
          <w:szCs w:val="22"/>
        </w:rPr>
      </w:pPr>
      <w:r w:rsidRPr="00E27C77">
        <w:rPr>
          <w:color w:val="auto"/>
          <w:szCs w:val="22"/>
        </w:rPr>
        <w:t xml:space="preserve">3 – Não aceitar reduzir o seu preço registrado, na hipótese deste se tornar superior àqueles praticados no mercado; </w:t>
      </w:r>
      <w:proofErr w:type="gramStart"/>
      <w:r w:rsidRPr="00E27C77">
        <w:rPr>
          <w:color w:val="auto"/>
          <w:szCs w:val="22"/>
        </w:rPr>
        <w:t>ou</w:t>
      </w:r>
      <w:proofErr w:type="gramEnd"/>
    </w:p>
    <w:p w:rsidR="00E27C77" w:rsidRPr="00E27C77" w:rsidRDefault="00E27C77" w:rsidP="00E27C77">
      <w:pPr>
        <w:pStyle w:val="Corpodetexto"/>
        <w:spacing w:line="200" w:lineRule="atLeast"/>
        <w:rPr>
          <w:color w:val="auto"/>
          <w:szCs w:val="22"/>
        </w:rPr>
      </w:pPr>
      <w:r w:rsidRPr="00E27C77">
        <w:rPr>
          <w:color w:val="auto"/>
          <w:szCs w:val="22"/>
        </w:rPr>
        <w:t>4 – Sofrer sanção administrativa cujo efeito torne-o proibido de celebrar contrato administrativo, alcançando o órgão gerenciador e órgão(s) participante(s).</w:t>
      </w:r>
    </w:p>
    <w:p w:rsidR="00E27C77" w:rsidRPr="00E27C77" w:rsidRDefault="00E27C77" w:rsidP="00E27C77">
      <w:pPr>
        <w:pStyle w:val="Corpodetexto"/>
        <w:spacing w:line="200" w:lineRule="atLeast"/>
        <w:rPr>
          <w:color w:val="auto"/>
          <w:szCs w:val="22"/>
        </w:rPr>
      </w:pPr>
      <w:r>
        <w:rPr>
          <w:b/>
          <w:color w:val="auto"/>
          <w:szCs w:val="22"/>
        </w:rPr>
        <w:t>Parágrafo Quarto</w:t>
      </w:r>
      <w:r w:rsidRPr="00E27C77">
        <w:rPr>
          <w:color w:val="auto"/>
          <w:szCs w:val="22"/>
        </w:rPr>
        <w:t xml:space="preserve"> – O cancelamento de registros será formalizado por despacho do órgão gerenciador, assegurado o contraditório e a ampla defesa.</w:t>
      </w:r>
    </w:p>
    <w:p w:rsidR="00E27C77" w:rsidRPr="00E27C77" w:rsidRDefault="00E27C77" w:rsidP="00E27C77">
      <w:pPr>
        <w:pStyle w:val="Corpodetexto"/>
        <w:spacing w:line="200" w:lineRule="atLeast"/>
        <w:rPr>
          <w:color w:val="auto"/>
          <w:szCs w:val="22"/>
        </w:rPr>
      </w:pPr>
      <w:r>
        <w:rPr>
          <w:b/>
          <w:color w:val="auto"/>
          <w:szCs w:val="22"/>
        </w:rPr>
        <w:t xml:space="preserve">Parágrafo Quinto </w:t>
      </w:r>
      <w:r w:rsidRPr="00E27C77">
        <w:rPr>
          <w:color w:val="auto"/>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 </w:t>
      </w:r>
    </w:p>
    <w:p w:rsidR="00193A73" w:rsidRDefault="00E27C77" w:rsidP="00E27C77">
      <w:pPr>
        <w:pStyle w:val="Corpodetexto"/>
        <w:spacing w:line="200" w:lineRule="atLeast"/>
        <w:rPr>
          <w:color w:val="auto"/>
          <w:szCs w:val="22"/>
        </w:rPr>
      </w:pPr>
      <w:r>
        <w:rPr>
          <w:b/>
          <w:color w:val="auto"/>
          <w:szCs w:val="22"/>
        </w:rPr>
        <w:t xml:space="preserve">Parágrafo Sexto </w:t>
      </w:r>
      <w:r w:rsidRPr="00E27C77">
        <w:rPr>
          <w:color w:val="auto"/>
          <w:szCs w:val="22"/>
        </w:rPr>
        <w:t>– A ata de registro de preços será revogada quando não restarem fornecedores registrados ou por razões de interesse público, devidamente fundamentado.</w:t>
      </w:r>
    </w:p>
    <w:p w:rsidR="00E27C77" w:rsidRPr="00280327" w:rsidRDefault="00E27C77" w:rsidP="00E27C77">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w:t>
      </w:r>
      <w:r w:rsidR="00E27C77">
        <w:rPr>
          <w:bCs/>
          <w:color w:val="auto"/>
          <w:szCs w:val="22"/>
        </w:rPr>
        <w:t xml:space="preserve"> que se fizerem na contratação</w:t>
      </w:r>
      <w:r w:rsidRPr="00193A73">
        <w:rPr>
          <w:bCs/>
          <w:color w:val="auto"/>
          <w:szCs w:val="22"/>
        </w:rPr>
        <w:t>, nos termos do art. 65, §1º, da Lei 8.666/93.</w:t>
      </w: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3242A8">
        <w:rPr>
          <w:color w:val="auto"/>
          <w:szCs w:val="22"/>
        </w:rPr>
        <w:t xml:space="preserve"> 25</w:t>
      </w:r>
      <w:r w:rsidR="00DB7A0B" w:rsidRPr="00280327">
        <w:rPr>
          <w:color w:val="auto"/>
          <w:szCs w:val="22"/>
        </w:rPr>
        <w:t xml:space="preserve"> de </w:t>
      </w:r>
      <w:r w:rsidR="003242A8">
        <w:rPr>
          <w:color w:val="auto"/>
          <w:szCs w:val="22"/>
        </w:rPr>
        <w:t xml:space="preserve">junho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DE02C3" w:rsidRDefault="00DE02C3" w:rsidP="00DB7A0B">
      <w:pPr>
        <w:pStyle w:val="Corpodetexto"/>
        <w:spacing w:line="200" w:lineRule="atLeast"/>
        <w:jc w:val="center"/>
        <w:rPr>
          <w:color w:val="auto"/>
          <w:szCs w:val="22"/>
        </w:rPr>
      </w:pPr>
    </w:p>
    <w:p w:rsidR="00DE02C3" w:rsidRDefault="00DE02C3" w:rsidP="00DB7A0B">
      <w:pPr>
        <w:pStyle w:val="Corpodetexto"/>
        <w:spacing w:line="200" w:lineRule="atLeast"/>
        <w:jc w:val="center"/>
        <w:rPr>
          <w:color w:val="auto"/>
          <w:szCs w:val="22"/>
        </w:rPr>
      </w:pPr>
    </w:p>
    <w:p w:rsidR="00DE02C3" w:rsidRDefault="00DE02C3" w:rsidP="00DB7A0B">
      <w:pPr>
        <w:pStyle w:val="Corpodetexto"/>
        <w:spacing w:line="200" w:lineRule="atLeast"/>
        <w:jc w:val="center"/>
        <w:rPr>
          <w:color w:val="auto"/>
          <w:szCs w:val="22"/>
        </w:rPr>
      </w:pPr>
    </w:p>
    <w:p w:rsidR="00DE02C3" w:rsidRPr="00280327" w:rsidRDefault="00DE02C3"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73088729"/>
          <w:placeholder>
            <w:docPart w:val="3B09B013DFB94B78A4427771548DEC67"/>
          </w:placeholder>
        </w:sdtPr>
        <w:sdtContent>
          <w:sdt>
            <w:sdtPr>
              <w:rPr>
                <w:b/>
                <w:bCs/>
                <w:color w:val="auto"/>
                <w:szCs w:val="22"/>
              </w:rPr>
              <w:id w:val="200830835"/>
              <w:placeholder>
                <w:docPart w:val="96D2B9C4B0674D26AA1F84F81A3F24E8"/>
              </w:placeholder>
            </w:sdtPr>
            <w:sdtContent>
              <w:r w:rsidR="00DE02C3">
                <w:rPr>
                  <w:b/>
                  <w:bCs/>
                  <w:color w:val="auto"/>
                  <w:szCs w:val="22"/>
                </w:rPr>
                <w:t>POSTO DE COMBUSTIVEL SINAI LTDA ME</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E02C3">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E02C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28518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75DA6"/>
    <w:rsid w:val="00193A73"/>
    <w:rsid w:val="001E44F4"/>
    <w:rsid w:val="0021461D"/>
    <w:rsid w:val="0021515C"/>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242A8"/>
    <w:rsid w:val="00370609"/>
    <w:rsid w:val="00384402"/>
    <w:rsid w:val="00385BEC"/>
    <w:rsid w:val="003B2F4B"/>
    <w:rsid w:val="003D5112"/>
    <w:rsid w:val="003E0A3E"/>
    <w:rsid w:val="003E2EF5"/>
    <w:rsid w:val="003F2A91"/>
    <w:rsid w:val="0041153F"/>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A4E95"/>
    <w:rsid w:val="00AB39EC"/>
    <w:rsid w:val="00AF07CC"/>
    <w:rsid w:val="00B53BD8"/>
    <w:rsid w:val="00B83B46"/>
    <w:rsid w:val="00B91175"/>
    <w:rsid w:val="00BB4BBB"/>
    <w:rsid w:val="00BF6E89"/>
    <w:rsid w:val="00C028D3"/>
    <w:rsid w:val="00C46701"/>
    <w:rsid w:val="00C5452D"/>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D357E"/>
    <w:rsid w:val="00DD5A4E"/>
    <w:rsid w:val="00DE02C3"/>
    <w:rsid w:val="00E22A83"/>
    <w:rsid w:val="00E27C77"/>
    <w:rsid w:val="00E46B07"/>
    <w:rsid w:val="00E67D16"/>
    <w:rsid w:val="00E92C2F"/>
    <w:rsid w:val="00EE16CD"/>
    <w:rsid w:val="00EE60F6"/>
    <w:rsid w:val="00EF4706"/>
    <w:rsid w:val="00EF767F"/>
    <w:rsid w:val="00F01130"/>
    <w:rsid w:val="00F13AF3"/>
    <w:rsid w:val="00F22AD6"/>
    <w:rsid w:val="00F27646"/>
    <w:rsid w:val="00F57734"/>
    <w:rsid w:val="00F70423"/>
    <w:rsid w:val="00F706B5"/>
    <w:rsid w:val="00F77154"/>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B01437D06594ACDA7969AB8185EE4B1"/>
        <w:category>
          <w:name w:val="Geral"/>
          <w:gallery w:val="placeholder"/>
        </w:category>
        <w:types>
          <w:type w:val="bbPlcHdr"/>
        </w:types>
        <w:behaviors>
          <w:behavior w:val="content"/>
        </w:behaviors>
        <w:guid w:val="{D18538EC-A4E7-4233-8431-29A5508D637B}"/>
      </w:docPartPr>
      <w:docPartBody>
        <w:p w:rsidR="00387867" w:rsidRDefault="003D7F8E" w:rsidP="003D7F8E">
          <w:pPr>
            <w:pStyle w:val="AB01437D06594ACDA7969AB8185EE4B1"/>
          </w:pPr>
          <w:r w:rsidRPr="005E3187">
            <w:rPr>
              <w:rFonts w:ascii="Arial Narrow" w:hAnsi="Arial Narrow"/>
              <w:color w:val="C00000"/>
            </w:rPr>
            <w:t>XXXX.XXXXXXXXX.XXX</w:t>
          </w:r>
        </w:p>
      </w:docPartBody>
    </w:docPart>
    <w:docPart>
      <w:docPartPr>
        <w:name w:val="DE6E79DC44674F8685528B056FDE3EEB"/>
        <w:category>
          <w:name w:val="Geral"/>
          <w:gallery w:val="placeholder"/>
        </w:category>
        <w:types>
          <w:type w:val="bbPlcHdr"/>
        </w:types>
        <w:behaviors>
          <w:behavior w:val="content"/>
        </w:behaviors>
        <w:guid w:val="{3FD0C04C-B33D-4F71-99C3-0705B9B57216}"/>
      </w:docPartPr>
      <w:docPartBody>
        <w:p w:rsidR="00387867" w:rsidRDefault="003D7F8E" w:rsidP="003D7F8E">
          <w:pPr>
            <w:pStyle w:val="DE6E79DC44674F8685528B056FDE3EEB"/>
          </w:pPr>
          <w:r w:rsidRPr="005E3187">
            <w:rPr>
              <w:rFonts w:ascii="Arial Narrow" w:hAnsi="Arial Narrow"/>
              <w:color w:val="C00000"/>
            </w:rPr>
            <w:t>XXXX.XX.XX</w:t>
          </w:r>
        </w:p>
      </w:docPartBody>
    </w:docPart>
    <w:docPart>
      <w:docPartPr>
        <w:name w:val="7F89943A36ED4938B890A2C2C2641971"/>
        <w:category>
          <w:name w:val="Geral"/>
          <w:gallery w:val="placeholder"/>
        </w:category>
        <w:types>
          <w:type w:val="bbPlcHdr"/>
        </w:types>
        <w:behaviors>
          <w:behavior w:val="content"/>
        </w:behaviors>
        <w:guid w:val="{1D7D5D38-8C3B-42DB-977A-A8BAA2A869B4}"/>
      </w:docPartPr>
      <w:docPartBody>
        <w:p w:rsidR="00AE4C53" w:rsidRDefault="00387867" w:rsidP="00387867">
          <w:pPr>
            <w:pStyle w:val="7F89943A36ED4938B890A2C2C2641971"/>
          </w:pPr>
          <w:r>
            <w:rPr>
              <w:rFonts w:ascii="Arial Narrow" w:hAnsi="Arial Narrow"/>
              <w:color w:val="C00000"/>
            </w:rPr>
            <w:t>xx.xxx.xxx/xxxx-xx</w:t>
          </w:r>
        </w:p>
      </w:docPartBody>
    </w:docPart>
    <w:docPart>
      <w:docPartPr>
        <w:name w:val="1DEB78A315B14F668C4EF2B142A05AF9"/>
        <w:category>
          <w:name w:val="Geral"/>
          <w:gallery w:val="placeholder"/>
        </w:category>
        <w:types>
          <w:type w:val="bbPlcHdr"/>
        </w:types>
        <w:behaviors>
          <w:behavior w:val="content"/>
        </w:behaviors>
        <w:guid w:val="{58A8FE88-FCCB-4238-9ED7-D56562CFCBD5}"/>
      </w:docPartPr>
      <w:docPartBody>
        <w:p w:rsidR="00AE4C53" w:rsidRDefault="00387867" w:rsidP="00387867">
          <w:pPr>
            <w:pStyle w:val="1DEB78A315B14F668C4EF2B142A05AF9"/>
          </w:pPr>
          <w:r>
            <w:rPr>
              <w:rFonts w:ascii="Arial Narrow" w:hAnsi="Arial Narrow"/>
              <w:color w:val="C00000"/>
            </w:rPr>
            <w:t>endereço da empresa</w:t>
          </w:r>
        </w:p>
      </w:docPartBody>
    </w:docPart>
    <w:docPart>
      <w:docPartPr>
        <w:name w:val="A85F0709AB8548F4B8ADEE96678F143E"/>
        <w:category>
          <w:name w:val="Geral"/>
          <w:gallery w:val="placeholder"/>
        </w:category>
        <w:types>
          <w:type w:val="bbPlcHdr"/>
        </w:types>
        <w:behaviors>
          <w:behavior w:val="content"/>
        </w:behaviors>
        <w:guid w:val="{7D566B0D-E2A6-4ADC-BF95-A8DECCFA2124}"/>
      </w:docPartPr>
      <w:docPartBody>
        <w:p w:rsidR="00AE4C53" w:rsidRDefault="00387867" w:rsidP="00387867">
          <w:pPr>
            <w:pStyle w:val="A85F0709AB8548F4B8ADEE96678F143E"/>
          </w:pPr>
          <w:r>
            <w:rPr>
              <w:rStyle w:val="TextodoEspaoReservado"/>
              <w:color w:val="C00000"/>
            </w:rPr>
            <w:t>ADICIONAR NOME DA EMPRESA</w:t>
          </w:r>
        </w:p>
      </w:docPartBody>
    </w:docPart>
    <w:docPart>
      <w:docPartPr>
        <w:name w:val="0614ADDA10F947E2B2F9CA0CCFD787AA"/>
        <w:category>
          <w:name w:val="Geral"/>
          <w:gallery w:val="placeholder"/>
        </w:category>
        <w:types>
          <w:type w:val="bbPlcHdr"/>
        </w:types>
        <w:behaviors>
          <w:behavior w:val="content"/>
        </w:behaviors>
        <w:guid w:val="{50306FA3-80F1-4411-9FEF-3C2AFA7C0ABB}"/>
      </w:docPartPr>
      <w:docPartBody>
        <w:p w:rsidR="00000000" w:rsidRDefault="00AE4C53" w:rsidP="00AE4C53">
          <w:pPr>
            <w:pStyle w:val="0614ADDA10F947E2B2F9CA0CCFD787AA"/>
          </w:pPr>
          <w:r>
            <w:rPr>
              <w:rStyle w:val="TextodoEspaoReservado"/>
              <w:color w:val="C00000"/>
            </w:rPr>
            <w:t>ADICIONAR NOME DA EMPRESA</w:t>
          </w:r>
        </w:p>
      </w:docPartBody>
    </w:docPart>
    <w:docPart>
      <w:docPartPr>
        <w:name w:val="669B86BEAA7B4CF5A0034896A8744FEE"/>
        <w:category>
          <w:name w:val="Geral"/>
          <w:gallery w:val="placeholder"/>
        </w:category>
        <w:types>
          <w:type w:val="bbPlcHdr"/>
        </w:types>
        <w:behaviors>
          <w:behavior w:val="content"/>
        </w:behaviors>
        <w:guid w:val="{F647C6D4-A66D-42F9-ABBB-27E6CFB3EE40}"/>
      </w:docPartPr>
      <w:docPartBody>
        <w:p w:rsidR="00000000" w:rsidRDefault="00AE4C53" w:rsidP="00AE4C53">
          <w:pPr>
            <w:pStyle w:val="669B86BEAA7B4CF5A0034896A8744FEE"/>
          </w:pPr>
          <w:r>
            <w:rPr>
              <w:rStyle w:val="TextodoEspaoReservado"/>
              <w:color w:val="C00000"/>
            </w:rPr>
            <w:t>ADICIONAR NOME DA EMPRESA</w:t>
          </w:r>
        </w:p>
      </w:docPartBody>
    </w:docPart>
    <w:docPart>
      <w:docPartPr>
        <w:name w:val="3EB3C07BC9744593BA89F96F0E30160D"/>
        <w:category>
          <w:name w:val="Geral"/>
          <w:gallery w:val="placeholder"/>
        </w:category>
        <w:types>
          <w:type w:val="bbPlcHdr"/>
        </w:types>
        <w:behaviors>
          <w:behavior w:val="content"/>
        </w:behaviors>
        <w:guid w:val="{787061F3-DA30-402C-8D15-E5D272B62CED}"/>
      </w:docPartPr>
      <w:docPartBody>
        <w:p w:rsidR="00000000" w:rsidRDefault="00AE4C53" w:rsidP="00AE4C53">
          <w:pPr>
            <w:pStyle w:val="3EB3C07BC9744593BA89F96F0E30160D"/>
          </w:pPr>
          <w:r w:rsidRPr="005E3187">
            <w:rPr>
              <w:rStyle w:val="TextodoEspaoReservado"/>
              <w:rFonts w:ascii="Arial Narrow" w:hAnsi="Arial Narrow"/>
              <w:color w:val="C00000"/>
            </w:rPr>
            <w:t>escolher modalidade</w:t>
          </w:r>
        </w:p>
      </w:docPartBody>
    </w:docPart>
    <w:docPart>
      <w:docPartPr>
        <w:name w:val="C6B36BEE07A14D53BF69BF79E42C9882"/>
        <w:category>
          <w:name w:val="Geral"/>
          <w:gallery w:val="placeholder"/>
        </w:category>
        <w:types>
          <w:type w:val="bbPlcHdr"/>
        </w:types>
        <w:behaviors>
          <w:behavior w:val="content"/>
        </w:behaviors>
        <w:guid w:val="{9B1D5A75-457B-4C72-8736-FCE1CC358750}"/>
      </w:docPartPr>
      <w:docPartBody>
        <w:p w:rsidR="00000000" w:rsidRDefault="00AE4C53" w:rsidP="00AE4C53">
          <w:pPr>
            <w:pStyle w:val="C6B36BEE07A14D53BF69BF79E42C9882"/>
          </w:pPr>
          <w:r w:rsidRPr="005E3187">
            <w:rPr>
              <w:rStyle w:val="TextodoEspaoReservado"/>
              <w:color w:val="C00000"/>
            </w:rPr>
            <w:t>..../ano</w:t>
          </w:r>
        </w:p>
      </w:docPartBody>
    </w:docPart>
    <w:docPart>
      <w:docPartPr>
        <w:name w:val="D8724857476D473B98B1F687B432D08B"/>
        <w:category>
          <w:name w:val="Geral"/>
          <w:gallery w:val="placeholder"/>
        </w:category>
        <w:types>
          <w:type w:val="bbPlcHdr"/>
        </w:types>
        <w:behaviors>
          <w:behavior w:val="content"/>
        </w:behaviors>
        <w:guid w:val="{324032DA-BC43-46EA-A477-5277EC527B62}"/>
      </w:docPartPr>
      <w:docPartBody>
        <w:p w:rsidR="00000000" w:rsidRDefault="00AE4C53" w:rsidP="00AE4C53">
          <w:pPr>
            <w:pStyle w:val="D8724857476D473B98B1F687B432D08B"/>
          </w:pPr>
          <w:r w:rsidRPr="005E3187">
            <w:rPr>
              <w:rStyle w:val="TextodoEspaoReservado"/>
              <w:rFonts w:ascii="Arial Narrow" w:hAnsi="Arial Narrow"/>
              <w:color w:val="C00000"/>
            </w:rPr>
            <w:t>escolher modalidade</w:t>
          </w:r>
        </w:p>
      </w:docPartBody>
    </w:docPart>
    <w:docPart>
      <w:docPartPr>
        <w:name w:val="1726A292F7A8461887A8434E37223BB2"/>
        <w:category>
          <w:name w:val="Geral"/>
          <w:gallery w:val="placeholder"/>
        </w:category>
        <w:types>
          <w:type w:val="bbPlcHdr"/>
        </w:types>
        <w:behaviors>
          <w:behavior w:val="content"/>
        </w:behaviors>
        <w:guid w:val="{A3F46DDC-DDFF-4C93-B8EF-5109535A1D19}"/>
      </w:docPartPr>
      <w:docPartBody>
        <w:p w:rsidR="00000000" w:rsidRDefault="00AE4C53" w:rsidP="00AE4C53">
          <w:pPr>
            <w:pStyle w:val="1726A292F7A8461887A8434E37223BB2"/>
          </w:pPr>
          <w:r w:rsidRPr="005E3187">
            <w:rPr>
              <w:rStyle w:val="TextodoEspaoReservado"/>
              <w:color w:val="C00000"/>
            </w:rPr>
            <w:t>..../ano</w:t>
          </w:r>
        </w:p>
      </w:docPartBody>
    </w:docPart>
    <w:docPart>
      <w:docPartPr>
        <w:name w:val="3B09B013DFB94B78A4427771548DEC67"/>
        <w:category>
          <w:name w:val="Geral"/>
          <w:gallery w:val="placeholder"/>
        </w:category>
        <w:types>
          <w:type w:val="bbPlcHdr"/>
        </w:types>
        <w:behaviors>
          <w:behavior w:val="content"/>
        </w:behaviors>
        <w:guid w:val="{B87403AD-935F-4C8F-B990-B04CF3D29102}"/>
      </w:docPartPr>
      <w:docPartBody>
        <w:p w:rsidR="00000000" w:rsidRDefault="00AE4C53" w:rsidP="00AE4C53">
          <w:pPr>
            <w:pStyle w:val="3B09B013DFB94B78A4427771548DEC67"/>
          </w:pPr>
          <w:r>
            <w:rPr>
              <w:rStyle w:val="TextodoEspaoReservado"/>
              <w:color w:val="C00000"/>
            </w:rPr>
            <w:t>ADICIONAR NOME DA EMPRESA</w:t>
          </w:r>
        </w:p>
      </w:docPartBody>
    </w:docPart>
    <w:docPart>
      <w:docPartPr>
        <w:name w:val="96D2B9C4B0674D26AA1F84F81A3F24E8"/>
        <w:category>
          <w:name w:val="Geral"/>
          <w:gallery w:val="placeholder"/>
        </w:category>
        <w:types>
          <w:type w:val="bbPlcHdr"/>
        </w:types>
        <w:behaviors>
          <w:behavior w:val="content"/>
        </w:behaviors>
        <w:guid w:val="{6AE32913-FF62-4A42-9BE1-B10ACB69459B}"/>
      </w:docPartPr>
      <w:docPartBody>
        <w:p w:rsidR="00000000" w:rsidRDefault="00AE4C53" w:rsidP="00AE4C53">
          <w:pPr>
            <w:pStyle w:val="96D2B9C4B0674D26AA1F84F81A3F24E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87867"/>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E4C53"/>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4C5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CB6EE1A7689E42F3828304F4569FADE2">
    <w:name w:val="CB6EE1A7689E42F3828304F4569FADE2"/>
    <w:rsid w:val="00387867"/>
  </w:style>
  <w:style w:type="paragraph" w:customStyle="1" w:styleId="7F89943A36ED4938B890A2C2C2641971">
    <w:name w:val="7F89943A36ED4938B890A2C2C2641971"/>
    <w:rsid w:val="00387867"/>
  </w:style>
  <w:style w:type="paragraph" w:customStyle="1" w:styleId="1DEB78A315B14F668C4EF2B142A05AF9">
    <w:name w:val="1DEB78A315B14F668C4EF2B142A05AF9"/>
    <w:rsid w:val="00387867"/>
  </w:style>
  <w:style w:type="paragraph" w:customStyle="1" w:styleId="A85F0709AB8548F4B8ADEE96678F143E">
    <w:name w:val="A85F0709AB8548F4B8ADEE96678F143E"/>
    <w:rsid w:val="00387867"/>
  </w:style>
  <w:style w:type="paragraph" w:customStyle="1" w:styleId="A3818901C3FF4CDC9E3FE23C4D051F98">
    <w:name w:val="A3818901C3FF4CDC9E3FE23C4D051F98"/>
    <w:rsid w:val="00387867"/>
  </w:style>
  <w:style w:type="paragraph" w:customStyle="1" w:styleId="0A9459BC7C504C3987CB663701EBCAA2">
    <w:name w:val="0A9459BC7C504C3987CB663701EBCAA2"/>
    <w:rsid w:val="00AE4C53"/>
  </w:style>
  <w:style w:type="paragraph" w:customStyle="1" w:styleId="DEBB8A0155A74D06824C8DE58C6B621E">
    <w:name w:val="DEBB8A0155A74D06824C8DE58C6B621E"/>
    <w:rsid w:val="00AE4C53"/>
  </w:style>
  <w:style w:type="paragraph" w:customStyle="1" w:styleId="E6F100C0EE764E0598DDA64234CD2806">
    <w:name w:val="E6F100C0EE764E0598DDA64234CD2806"/>
    <w:rsid w:val="00AE4C53"/>
  </w:style>
  <w:style w:type="paragraph" w:customStyle="1" w:styleId="590F5B5782724569AFD6018FEEE20DBE">
    <w:name w:val="590F5B5782724569AFD6018FEEE20DBE"/>
    <w:rsid w:val="00AE4C53"/>
  </w:style>
  <w:style w:type="paragraph" w:customStyle="1" w:styleId="C18581A3A0FC4B0EBF3EFC8EC555568D">
    <w:name w:val="C18581A3A0FC4B0EBF3EFC8EC555568D"/>
    <w:rsid w:val="00AE4C53"/>
  </w:style>
  <w:style w:type="paragraph" w:customStyle="1" w:styleId="64273D0F06B8490AAB9659A46EFAE8D1">
    <w:name w:val="64273D0F06B8490AAB9659A46EFAE8D1"/>
    <w:rsid w:val="00AE4C53"/>
  </w:style>
  <w:style w:type="paragraph" w:customStyle="1" w:styleId="C5386569E09B4E63A8AE4D169BE21C68">
    <w:name w:val="C5386569E09B4E63A8AE4D169BE21C68"/>
    <w:rsid w:val="00AE4C53"/>
  </w:style>
  <w:style w:type="paragraph" w:customStyle="1" w:styleId="1428F3EC1A0D43BA82282B7C8840A163">
    <w:name w:val="1428F3EC1A0D43BA82282B7C8840A163"/>
    <w:rsid w:val="00AE4C53"/>
  </w:style>
  <w:style w:type="paragraph" w:customStyle="1" w:styleId="0614ADDA10F947E2B2F9CA0CCFD787AA">
    <w:name w:val="0614ADDA10F947E2B2F9CA0CCFD787AA"/>
    <w:rsid w:val="00AE4C53"/>
  </w:style>
  <w:style w:type="paragraph" w:customStyle="1" w:styleId="669B86BEAA7B4CF5A0034896A8744FEE">
    <w:name w:val="669B86BEAA7B4CF5A0034896A8744FEE"/>
    <w:rsid w:val="00AE4C53"/>
  </w:style>
  <w:style w:type="paragraph" w:customStyle="1" w:styleId="3EB3C07BC9744593BA89F96F0E30160D">
    <w:name w:val="3EB3C07BC9744593BA89F96F0E30160D"/>
    <w:rsid w:val="00AE4C53"/>
  </w:style>
  <w:style w:type="paragraph" w:customStyle="1" w:styleId="C6B36BEE07A14D53BF69BF79E42C9882">
    <w:name w:val="C6B36BEE07A14D53BF69BF79E42C9882"/>
    <w:rsid w:val="00AE4C53"/>
  </w:style>
  <w:style w:type="paragraph" w:customStyle="1" w:styleId="D8724857476D473B98B1F687B432D08B">
    <w:name w:val="D8724857476D473B98B1F687B432D08B"/>
    <w:rsid w:val="00AE4C53"/>
  </w:style>
  <w:style w:type="paragraph" w:customStyle="1" w:styleId="1726A292F7A8461887A8434E37223BB2">
    <w:name w:val="1726A292F7A8461887A8434E37223BB2"/>
    <w:rsid w:val="00AE4C53"/>
  </w:style>
  <w:style w:type="paragraph" w:customStyle="1" w:styleId="3B09B013DFB94B78A4427771548DEC67">
    <w:name w:val="3B09B013DFB94B78A4427771548DEC67"/>
    <w:rsid w:val="00AE4C53"/>
  </w:style>
  <w:style w:type="paragraph" w:customStyle="1" w:styleId="96D2B9C4B0674D26AA1F84F81A3F24E8">
    <w:name w:val="96D2B9C4B0674D26AA1F84F81A3F24E8"/>
    <w:rsid w:val="00AE4C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4C5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CB6EE1A7689E42F3828304F4569FADE2">
    <w:name w:val="CB6EE1A7689E42F3828304F4569FADE2"/>
    <w:rsid w:val="00387867"/>
  </w:style>
  <w:style w:type="paragraph" w:customStyle="1" w:styleId="7F89943A36ED4938B890A2C2C2641971">
    <w:name w:val="7F89943A36ED4938B890A2C2C2641971"/>
    <w:rsid w:val="00387867"/>
  </w:style>
  <w:style w:type="paragraph" w:customStyle="1" w:styleId="1DEB78A315B14F668C4EF2B142A05AF9">
    <w:name w:val="1DEB78A315B14F668C4EF2B142A05AF9"/>
    <w:rsid w:val="00387867"/>
  </w:style>
  <w:style w:type="paragraph" w:customStyle="1" w:styleId="A85F0709AB8548F4B8ADEE96678F143E">
    <w:name w:val="A85F0709AB8548F4B8ADEE96678F143E"/>
    <w:rsid w:val="00387867"/>
  </w:style>
  <w:style w:type="paragraph" w:customStyle="1" w:styleId="A3818901C3FF4CDC9E3FE23C4D051F98">
    <w:name w:val="A3818901C3FF4CDC9E3FE23C4D051F98"/>
    <w:rsid w:val="00387867"/>
  </w:style>
  <w:style w:type="paragraph" w:customStyle="1" w:styleId="0A9459BC7C504C3987CB663701EBCAA2">
    <w:name w:val="0A9459BC7C504C3987CB663701EBCAA2"/>
    <w:rsid w:val="00AE4C53"/>
  </w:style>
  <w:style w:type="paragraph" w:customStyle="1" w:styleId="DEBB8A0155A74D06824C8DE58C6B621E">
    <w:name w:val="DEBB8A0155A74D06824C8DE58C6B621E"/>
    <w:rsid w:val="00AE4C53"/>
  </w:style>
  <w:style w:type="paragraph" w:customStyle="1" w:styleId="E6F100C0EE764E0598DDA64234CD2806">
    <w:name w:val="E6F100C0EE764E0598DDA64234CD2806"/>
    <w:rsid w:val="00AE4C53"/>
  </w:style>
  <w:style w:type="paragraph" w:customStyle="1" w:styleId="590F5B5782724569AFD6018FEEE20DBE">
    <w:name w:val="590F5B5782724569AFD6018FEEE20DBE"/>
    <w:rsid w:val="00AE4C53"/>
  </w:style>
  <w:style w:type="paragraph" w:customStyle="1" w:styleId="C18581A3A0FC4B0EBF3EFC8EC555568D">
    <w:name w:val="C18581A3A0FC4B0EBF3EFC8EC555568D"/>
    <w:rsid w:val="00AE4C53"/>
  </w:style>
  <w:style w:type="paragraph" w:customStyle="1" w:styleId="64273D0F06B8490AAB9659A46EFAE8D1">
    <w:name w:val="64273D0F06B8490AAB9659A46EFAE8D1"/>
    <w:rsid w:val="00AE4C53"/>
  </w:style>
  <w:style w:type="paragraph" w:customStyle="1" w:styleId="C5386569E09B4E63A8AE4D169BE21C68">
    <w:name w:val="C5386569E09B4E63A8AE4D169BE21C68"/>
    <w:rsid w:val="00AE4C53"/>
  </w:style>
  <w:style w:type="paragraph" w:customStyle="1" w:styleId="1428F3EC1A0D43BA82282B7C8840A163">
    <w:name w:val="1428F3EC1A0D43BA82282B7C8840A163"/>
    <w:rsid w:val="00AE4C53"/>
  </w:style>
  <w:style w:type="paragraph" w:customStyle="1" w:styleId="0614ADDA10F947E2B2F9CA0CCFD787AA">
    <w:name w:val="0614ADDA10F947E2B2F9CA0CCFD787AA"/>
    <w:rsid w:val="00AE4C53"/>
  </w:style>
  <w:style w:type="paragraph" w:customStyle="1" w:styleId="669B86BEAA7B4CF5A0034896A8744FEE">
    <w:name w:val="669B86BEAA7B4CF5A0034896A8744FEE"/>
    <w:rsid w:val="00AE4C53"/>
  </w:style>
  <w:style w:type="paragraph" w:customStyle="1" w:styleId="3EB3C07BC9744593BA89F96F0E30160D">
    <w:name w:val="3EB3C07BC9744593BA89F96F0E30160D"/>
    <w:rsid w:val="00AE4C53"/>
  </w:style>
  <w:style w:type="paragraph" w:customStyle="1" w:styleId="C6B36BEE07A14D53BF69BF79E42C9882">
    <w:name w:val="C6B36BEE07A14D53BF69BF79E42C9882"/>
    <w:rsid w:val="00AE4C53"/>
  </w:style>
  <w:style w:type="paragraph" w:customStyle="1" w:styleId="D8724857476D473B98B1F687B432D08B">
    <w:name w:val="D8724857476D473B98B1F687B432D08B"/>
    <w:rsid w:val="00AE4C53"/>
  </w:style>
  <w:style w:type="paragraph" w:customStyle="1" w:styleId="1726A292F7A8461887A8434E37223BB2">
    <w:name w:val="1726A292F7A8461887A8434E37223BB2"/>
    <w:rsid w:val="00AE4C53"/>
  </w:style>
  <w:style w:type="paragraph" w:customStyle="1" w:styleId="3B09B013DFB94B78A4427771548DEC67">
    <w:name w:val="3B09B013DFB94B78A4427771548DEC67"/>
    <w:rsid w:val="00AE4C53"/>
  </w:style>
  <w:style w:type="paragraph" w:customStyle="1" w:styleId="96D2B9C4B0674D26AA1F84F81A3F24E8">
    <w:name w:val="96D2B9C4B0674D26AA1F84F81A3F24E8"/>
    <w:rsid w:val="00AE4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4B29-9A95-4580-B8C0-84218B62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5260</Words>
  <Characters>28405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2021-06-21T20:13:00Z</dcterms:created>
  <dcterms:modified xsi:type="dcterms:W3CDTF">2021-07-20T14:20:00Z</dcterms:modified>
</cp:coreProperties>
</file>